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C6C5" w14:textId="77777777" w:rsidR="00612547" w:rsidRPr="00CC471A" w:rsidRDefault="00612547" w:rsidP="00612547">
      <w:pPr>
        <w:pStyle w:val="3Policytitle"/>
        <w:rPr>
          <w:rFonts w:ascii="Century Gothic" w:hAnsi="Century Gothic"/>
        </w:rPr>
      </w:pPr>
    </w:p>
    <w:p w14:paraId="62392910" w14:textId="64162FCD" w:rsidR="00612547" w:rsidRPr="00CC471A" w:rsidRDefault="00612547" w:rsidP="00612547">
      <w:pPr>
        <w:pStyle w:val="3Policytitle"/>
        <w:rPr>
          <w:rFonts w:ascii="Century Gothic" w:hAnsi="Century Gothic"/>
        </w:rPr>
      </w:pPr>
      <w:r w:rsidRPr="00CC471A">
        <w:rPr>
          <w:rFonts w:ascii="Century Gothic" w:hAnsi="Century Gothic"/>
          <w:noProof/>
        </w:rPr>
        <w:drawing>
          <wp:anchor distT="0" distB="0" distL="114300" distR="114300" simplePos="0" relativeHeight="251658241" behindDoc="0" locked="0" layoutInCell="1" allowOverlap="1" wp14:anchorId="465A56C6" wp14:editId="31BABDF5">
            <wp:simplePos x="0" y="0"/>
            <wp:positionH relativeFrom="column">
              <wp:posOffset>893445</wp:posOffset>
            </wp:positionH>
            <wp:positionV relativeFrom="paragraph">
              <wp:posOffset>74295</wp:posOffset>
            </wp:positionV>
            <wp:extent cx="4401820" cy="165862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820" cy="165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93F2D" w14:textId="77777777" w:rsidR="00612547" w:rsidRPr="00CC471A" w:rsidRDefault="00612547" w:rsidP="00612547">
      <w:pPr>
        <w:pStyle w:val="3Policytitle"/>
        <w:rPr>
          <w:rFonts w:ascii="Century Gothic" w:hAnsi="Century Gothic"/>
        </w:rPr>
      </w:pPr>
    </w:p>
    <w:p w14:paraId="20297E90" w14:textId="77777777" w:rsidR="00612547" w:rsidRPr="00CC471A" w:rsidRDefault="00612547" w:rsidP="00612547">
      <w:pPr>
        <w:pStyle w:val="3Policytitle"/>
        <w:rPr>
          <w:rFonts w:ascii="Century Gothic" w:hAnsi="Century Gothic"/>
        </w:rPr>
      </w:pPr>
    </w:p>
    <w:p w14:paraId="72E90C49" w14:textId="77777777" w:rsidR="00612547" w:rsidRPr="00CC471A" w:rsidRDefault="00612547" w:rsidP="00612547">
      <w:pPr>
        <w:pStyle w:val="3Policytitle"/>
        <w:rPr>
          <w:rFonts w:ascii="Century Gothic" w:hAnsi="Century Gothic"/>
        </w:rPr>
      </w:pPr>
    </w:p>
    <w:p w14:paraId="718952A3" w14:textId="7769F56C" w:rsidR="00612547" w:rsidRDefault="00612547" w:rsidP="006B713F">
      <w:pPr>
        <w:autoSpaceDE w:val="0"/>
        <w:autoSpaceDN w:val="0"/>
        <w:adjustRightInd w:val="0"/>
        <w:spacing w:after="200" w:line="276" w:lineRule="auto"/>
        <w:jc w:val="center"/>
        <w:rPr>
          <w:rFonts w:ascii="Century Gothic" w:eastAsiaTheme="minorHAnsi" w:hAnsi="Century Gothic" w:cs="Arial"/>
          <w:sz w:val="72"/>
          <w:szCs w:val="72"/>
          <w:lang w:eastAsia="en-GB"/>
        </w:rPr>
      </w:pPr>
      <w:r w:rsidRPr="00CC471A">
        <w:rPr>
          <w:rFonts w:ascii="Century Gothic" w:eastAsiaTheme="minorHAnsi" w:hAnsi="Century Gothic" w:cs="Arial"/>
          <w:sz w:val="72"/>
          <w:szCs w:val="72"/>
          <w:lang w:eastAsia="en-GB"/>
        </w:rPr>
        <w:t>Attendance Policy</w:t>
      </w:r>
      <w:r w:rsidR="008469DC">
        <w:rPr>
          <w:rFonts w:ascii="Century Gothic" w:eastAsiaTheme="minorHAnsi" w:hAnsi="Century Gothic" w:cs="Arial"/>
          <w:sz w:val="72"/>
          <w:szCs w:val="72"/>
          <w:lang w:eastAsia="en-GB"/>
        </w:rPr>
        <w:t xml:space="preserve"> </w:t>
      </w:r>
    </w:p>
    <w:p w14:paraId="3C343CD0" w14:textId="77777777" w:rsidR="00612547" w:rsidRPr="00CC471A" w:rsidRDefault="00612547" w:rsidP="00612547">
      <w:pPr>
        <w:pStyle w:val="1bodycopy10pt"/>
        <w:jc w:val="both"/>
        <w:rPr>
          <w:rFonts w:ascii="Century Gothic" w:hAnsi="Century Gothic"/>
        </w:rPr>
      </w:pPr>
    </w:p>
    <w:p w14:paraId="3B0DCC4F" w14:textId="77777777" w:rsidR="00612547" w:rsidRPr="00CC471A" w:rsidRDefault="00612547" w:rsidP="00612547">
      <w:pPr>
        <w:pStyle w:val="1bodycopy10pt"/>
        <w:jc w:val="both"/>
        <w:rPr>
          <w:rFonts w:ascii="Century Gothic" w:hAnsi="Century Gothic"/>
          <w:color w:val="00CF80"/>
          <w:szCs w:val="20"/>
        </w:rPr>
      </w:pPr>
    </w:p>
    <w:p w14:paraId="1B63B6E3" w14:textId="77777777" w:rsidR="00612547" w:rsidRPr="00CC471A" w:rsidRDefault="00612547" w:rsidP="00612547">
      <w:pPr>
        <w:pStyle w:val="1bodycopy10pt"/>
        <w:jc w:val="both"/>
        <w:rPr>
          <w:rFonts w:ascii="Century Gothic" w:hAnsi="Century Gothic"/>
        </w:rPr>
      </w:pPr>
    </w:p>
    <w:p w14:paraId="5B6BE12E" w14:textId="77777777" w:rsidR="00612547" w:rsidRPr="00CC471A" w:rsidRDefault="00612547" w:rsidP="00612547">
      <w:pPr>
        <w:pStyle w:val="1bodycopy10pt"/>
        <w:jc w:val="both"/>
        <w:rPr>
          <w:rFonts w:ascii="Century Gothic" w:hAnsi="Century Gothic"/>
        </w:rPr>
      </w:pPr>
    </w:p>
    <w:p w14:paraId="2C466F38" w14:textId="77777777" w:rsidR="0009004E" w:rsidRPr="00CC471A" w:rsidRDefault="0009004E" w:rsidP="0009004E">
      <w:pPr>
        <w:ind w:left="142" w:right="139"/>
        <w:jc w:val="both"/>
        <w:rPr>
          <w:rFonts w:ascii="Century Gothic" w:eastAsia="Calibri" w:hAnsi="Century Gothic" w:cs="Arial"/>
          <w:color w:val="000000"/>
        </w:rPr>
      </w:pPr>
      <w:r w:rsidRPr="00CC471A">
        <w:rPr>
          <w:rFonts w:ascii="Century Gothic" w:eastAsia="Calibri" w:hAnsi="Century Gothic" w:cs="Arial"/>
        </w:rPr>
        <w:t>Embrace Multi Academy Trust</w:t>
      </w:r>
      <w:r w:rsidRPr="00CC471A">
        <w:rPr>
          <w:rFonts w:ascii="Century Gothic" w:eastAsia="Calibri" w:hAnsi="Century Gothic" w:cs="Arial"/>
          <w:color w:val="000000"/>
        </w:rPr>
        <w:t xml:space="preserve"> strives to maintain and improve good provision and outcomes at each of its member schools.  Based upon our shared ethos and our values of wisdom, collaboration, respect, integrity, inclusivity, and compassion, we aim to support the learning and development of every person within the trust and our policies are </w:t>
      </w:r>
      <w:r w:rsidRPr="00CC471A">
        <w:rPr>
          <w:rFonts w:ascii="Century Gothic" w:eastAsia="Calibri" w:hAnsi="Century Gothic" w:cs="Arial"/>
        </w:rPr>
        <w:t xml:space="preserve">written from this perspective. </w:t>
      </w:r>
      <w:r w:rsidRPr="00CC471A">
        <w:rPr>
          <w:rFonts w:ascii="Century Gothic" w:eastAsia="Calibri" w:hAnsi="Century Gothic" w:cs="Arial"/>
          <w:color w:val="000000"/>
        </w:rPr>
        <w:t xml:space="preserve"> </w:t>
      </w:r>
    </w:p>
    <w:p w14:paraId="2B837FB3" w14:textId="77777777" w:rsidR="00612547" w:rsidRPr="00CC471A" w:rsidRDefault="00612547" w:rsidP="00612547">
      <w:pPr>
        <w:pStyle w:val="1bodycopy10pt"/>
        <w:jc w:val="both"/>
        <w:rPr>
          <w:rFonts w:ascii="Century Gothic" w:hAnsi="Century Gothic"/>
        </w:rPr>
      </w:pPr>
    </w:p>
    <w:tbl>
      <w:tblPr>
        <w:tblpPr w:leftFromText="180" w:rightFromText="180" w:vertAnchor="text" w:horzAnchor="margin" w:tblpXSpec="center" w:tblpY="5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185"/>
        <w:gridCol w:w="2977"/>
        <w:gridCol w:w="1031"/>
        <w:gridCol w:w="1025"/>
      </w:tblGrid>
      <w:tr w:rsidR="00532FFA" w:rsidRPr="00CC471A" w14:paraId="4573B9C8" w14:textId="77777777" w:rsidTr="00924731">
        <w:tc>
          <w:tcPr>
            <w:tcW w:w="1078" w:type="dxa"/>
            <w:shd w:val="clear" w:color="auto" w:fill="D9D9D9"/>
          </w:tcPr>
          <w:p w14:paraId="772FADB8"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b/>
                <w:bCs/>
                <w:color w:val="000000"/>
                <w:sz w:val="16"/>
                <w:szCs w:val="16"/>
                <w:lang w:eastAsia="en-GB"/>
              </w:rPr>
            </w:pPr>
            <w:r w:rsidRPr="00CC471A">
              <w:rPr>
                <w:rFonts w:ascii="Century Gothic" w:eastAsia="Times New Roman" w:hAnsi="Century Gothic" w:cs="Arial"/>
                <w:b/>
                <w:bCs/>
                <w:color w:val="000000"/>
                <w:sz w:val="16"/>
                <w:szCs w:val="16"/>
                <w:lang w:eastAsia="en-GB"/>
              </w:rPr>
              <w:t>Version</w:t>
            </w:r>
          </w:p>
        </w:tc>
        <w:tc>
          <w:tcPr>
            <w:tcW w:w="3185" w:type="dxa"/>
            <w:shd w:val="clear" w:color="auto" w:fill="D9D9D9"/>
          </w:tcPr>
          <w:p w14:paraId="7B2851D1"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b/>
                <w:bCs/>
                <w:color w:val="000000"/>
                <w:sz w:val="16"/>
                <w:szCs w:val="16"/>
                <w:lang w:eastAsia="en-GB"/>
              </w:rPr>
            </w:pPr>
            <w:r w:rsidRPr="00CC471A">
              <w:rPr>
                <w:rFonts w:ascii="Century Gothic" w:eastAsia="Times New Roman" w:hAnsi="Century Gothic" w:cs="Arial"/>
                <w:b/>
                <w:bCs/>
                <w:color w:val="000000"/>
                <w:sz w:val="16"/>
                <w:szCs w:val="16"/>
                <w:lang w:eastAsia="en-GB"/>
              </w:rPr>
              <w:t>Approval Level</w:t>
            </w:r>
          </w:p>
          <w:p w14:paraId="54D7C75F"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2977" w:type="dxa"/>
            <w:shd w:val="clear" w:color="auto" w:fill="D9D9D9"/>
          </w:tcPr>
          <w:p w14:paraId="75085882"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b/>
                <w:bCs/>
                <w:color w:val="000000"/>
                <w:sz w:val="16"/>
                <w:szCs w:val="16"/>
                <w:lang w:eastAsia="en-GB"/>
              </w:rPr>
            </w:pPr>
            <w:r w:rsidRPr="00CC471A">
              <w:rPr>
                <w:rFonts w:ascii="Century Gothic" w:eastAsia="Times New Roman" w:hAnsi="Century Gothic" w:cs="Arial"/>
                <w:b/>
                <w:bCs/>
                <w:color w:val="000000"/>
                <w:sz w:val="16"/>
                <w:szCs w:val="16"/>
                <w:lang w:eastAsia="en-GB"/>
              </w:rPr>
              <w:t>Document History</w:t>
            </w:r>
          </w:p>
          <w:p w14:paraId="5C385AA0"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b/>
                <w:bCs/>
                <w:color w:val="000000"/>
                <w:sz w:val="16"/>
                <w:szCs w:val="16"/>
                <w:lang w:eastAsia="en-GB"/>
              </w:rPr>
            </w:pPr>
          </w:p>
        </w:tc>
        <w:tc>
          <w:tcPr>
            <w:tcW w:w="1031" w:type="dxa"/>
            <w:shd w:val="clear" w:color="auto" w:fill="D9D9D9"/>
          </w:tcPr>
          <w:p w14:paraId="78F99F70"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b/>
                <w:bCs/>
                <w:color w:val="000000"/>
                <w:sz w:val="16"/>
                <w:szCs w:val="16"/>
                <w:lang w:eastAsia="en-GB"/>
              </w:rPr>
            </w:pPr>
            <w:r w:rsidRPr="00CC471A">
              <w:rPr>
                <w:rFonts w:ascii="Century Gothic" w:eastAsia="Times New Roman" w:hAnsi="Century Gothic" w:cs="Arial"/>
                <w:b/>
                <w:bCs/>
                <w:color w:val="000000"/>
                <w:sz w:val="16"/>
                <w:szCs w:val="16"/>
                <w:lang w:eastAsia="en-GB"/>
              </w:rPr>
              <w:t>Date</w:t>
            </w:r>
          </w:p>
        </w:tc>
        <w:tc>
          <w:tcPr>
            <w:tcW w:w="1025" w:type="dxa"/>
            <w:shd w:val="clear" w:color="auto" w:fill="D9D9D9"/>
          </w:tcPr>
          <w:p w14:paraId="1B667A6F"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b/>
                <w:bCs/>
                <w:color w:val="000000"/>
                <w:sz w:val="16"/>
                <w:szCs w:val="16"/>
                <w:lang w:eastAsia="en-GB"/>
              </w:rPr>
            </w:pPr>
            <w:r w:rsidRPr="00CC471A">
              <w:rPr>
                <w:rFonts w:ascii="Century Gothic" w:eastAsia="Times New Roman" w:hAnsi="Century Gothic" w:cs="Arial"/>
                <w:b/>
                <w:bCs/>
                <w:color w:val="000000"/>
                <w:sz w:val="16"/>
                <w:szCs w:val="16"/>
                <w:lang w:eastAsia="en-GB"/>
              </w:rPr>
              <w:t>Review Period</w:t>
            </w:r>
          </w:p>
        </w:tc>
      </w:tr>
      <w:tr w:rsidR="00532FFA" w:rsidRPr="00CC471A" w14:paraId="596A2055" w14:textId="77777777" w:rsidTr="00924731">
        <w:tc>
          <w:tcPr>
            <w:tcW w:w="1078" w:type="dxa"/>
          </w:tcPr>
          <w:p w14:paraId="03AB161C"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r w:rsidRPr="00CC471A">
              <w:rPr>
                <w:rFonts w:ascii="Century Gothic" w:eastAsia="Times New Roman" w:hAnsi="Century Gothic" w:cs="Arial"/>
                <w:color w:val="000000"/>
                <w:sz w:val="16"/>
                <w:szCs w:val="16"/>
                <w:lang w:eastAsia="en-GB"/>
              </w:rPr>
              <w:t>V1</w:t>
            </w:r>
          </w:p>
        </w:tc>
        <w:tc>
          <w:tcPr>
            <w:tcW w:w="3185" w:type="dxa"/>
          </w:tcPr>
          <w:p w14:paraId="557BEB97" w14:textId="52A6FC98" w:rsidR="00532FFA" w:rsidRPr="00CC471A" w:rsidRDefault="00B66BFB"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r w:rsidRPr="00CC471A">
              <w:rPr>
                <w:rFonts w:ascii="Century Gothic" w:eastAsia="Times New Roman" w:hAnsi="Century Gothic" w:cs="Arial"/>
                <w:color w:val="000000"/>
                <w:sz w:val="16"/>
                <w:szCs w:val="16"/>
                <w:lang w:eastAsia="en-GB"/>
              </w:rPr>
              <w:t>Trust Board</w:t>
            </w:r>
          </w:p>
        </w:tc>
        <w:tc>
          <w:tcPr>
            <w:tcW w:w="2977" w:type="dxa"/>
          </w:tcPr>
          <w:p w14:paraId="0E09DB45" w14:textId="10E88681" w:rsidR="00532FFA" w:rsidRPr="0094395E" w:rsidRDefault="00B66BFB" w:rsidP="00924731">
            <w:pPr>
              <w:widowControl w:val="0"/>
              <w:tabs>
                <w:tab w:val="left" w:pos="4036"/>
              </w:tabs>
              <w:autoSpaceDE w:val="0"/>
              <w:autoSpaceDN w:val="0"/>
              <w:adjustRightInd w:val="0"/>
              <w:spacing w:after="0"/>
              <w:rPr>
                <w:rFonts w:ascii="Century Gothic" w:eastAsia="Times New Roman" w:hAnsi="Century Gothic" w:cs="Arial"/>
                <w:sz w:val="16"/>
                <w:szCs w:val="16"/>
                <w:lang w:eastAsia="en-GB"/>
              </w:rPr>
            </w:pPr>
            <w:r w:rsidRPr="0094395E">
              <w:rPr>
                <w:rFonts w:ascii="Century Gothic" w:eastAsia="Times New Roman" w:hAnsi="Century Gothic" w:cs="Arial"/>
                <w:sz w:val="16"/>
                <w:szCs w:val="16"/>
                <w:lang w:eastAsia="en-GB"/>
              </w:rPr>
              <w:t>Approved</w:t>
            </w:r>
          </w:p>
        </w:tc>
        <w:tc>
          <w:tcPr>
            <w:tcW w:w="1031" w:type="dxa"/>
          </w:tcPr>
          <w:p w14:paraId="2B2DB09F" w14:textId="3F9480C3" w:rsidR="00532FFA" w:rsidRPr="0094395E" w:rsidRDefault="001958FD" w:rsidP="00924731">
            <w:pPr>
              <w:widowControl w:val="0"/>
              <w:tabs>
                <w:tab w:val="left" w:pos="4036"/>
              </w:tabs>
              <w:autoSpaceDE w:val="0"/>
              <w:autoSpaceDN w:val="0"/>
              <w:adjustRightInd w:val="0"/>
              <w:spacing w:after="0"/>
              <w:rPr>
                <w:rFonts w:ascii="Century Gothic" w:eastAsia="Times New Roman" w:hAnsi="Century Gothic" w:cs="Arial"/>
                <w:sz w:val="16"/>
                <w:szCs w:val="16"/>
                <w:lang w:eastAsia="en-GB"/>
              </w:rPr>
            </w:pPr>
            <w:r w:rsidRPr="0094395E">
              <w:rPr>
                <w:rFonts w:ascii="Century Gothic" w:eastAsia="Times New Roman" w:hAnsi="Century Gothic" w:cs="Arial"/>
                <w:sz w:val="16"/>
                <w:szCs w:val="16"/>
                <w:lang w:eastAsia="en-GB"/>
              </w:rPr>
              <w:t>2</w:t>
            </w:r>
            <w:r w:rsidR="0094395E">
              <w:rPr>
                <w:rFonts w:ascii="Century Gothic" w:eastAsia="Times New Roman" w:hAnsi="Century Gothic" w:cs="Arial"/>
                <w:sz w:val="16"/>
                <w:szCs w:val="16"/>
                <w:lang w:eastAsia="en-GB"/>
              </w:rPr>
              <w:t>3</w:t>
            </w:r>
            <w:r w:rsidRPr="0094395E">
              <w:rPr>
                <w:rFonts w:ascii="Century Gothic" w:eastAsia="Times New Roman" w:hAnsi="Century Gothic" w:cs="Arial"/>
                <w:sz w:val="16"/>
                <w:szCs w:val="16"/>
                <w:lang w:eastAsia="en-GB"/>
              </w:rPr>
              <w:t>.09.2024</w:t>
            </w:r>
          </w:p>
        </w:tc>
        <w:tc>
          <w:tcPr>
            <w:tcW w:w="1025" w:type="dxa"/>
          </w:tcPr>
          <w:p w14:paraId="12DD9357" w14:textId="6E452D71" w:rsidR="00532FFA" w:rsidRPr="00CC471A" w:rsidRDefault="00F40A23"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r w:rsidRPr="00CC471A">
              <w:rPr>
                <w:rFonts w:ascii="Century Gothic" w:eastAsia="Times New Roman" w:hAnsi="Century Gothic" w:cs="Arial"/>
                <w:color w:val="000000"/>
                <w:sz w:val="16"/>
                <w:szCs w:val="16"/>
                <w:lang w:eastAsia="en-GB"/>
              </w:rPr>
              <w:t>Annual</w:t>
            </w:r>
          </w:p>
        </w:tc>
      </w:tr>
      <w:tr w:rsidR="00532FFA" w:rsidRPr="00CC471A" w14:paraId="155D1694" w14:textId="77777777" w:rsidTr="00924731">
        <w:tc>
          <w:tcPr>
            <w:tcW w:w="1078" w:type="dxa"/>
          </w:tcPr>
          <w:p w14:paraId="576751C4"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3185" w:type="dxa"/>
          </w:tcPr>
          <w:p w14:paraId="31B8B3D5"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2977" w:type="dxa"/>
          </w:tcPr>
          <w:p w14:paraId="15D7ADE0"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31" w:type="dxa"/>
          </w:tcPr>
          <w:p w14:paraId="0E362665"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25" w:type="dxa"/>
          </w:tcPr>
          <w:p w14:paraId="4E6BB720"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r>
      <w:tr w:rsidR="00532FFA" w:rsidRPr="00CC471A" w14:paraId="276BCF7B" w14:textId="77777777" w:rsidTr="00924731">
        <w:tc>
          <w:tcPr>
            <w:tcW w:w="1078" w:type="dxa"/>
          </w:tcPr>
          <w:p w14:paraId="2F37D7FA"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3185" w:type="dxa"/>
          </w:tcPr>
          <w:p w14:paraId="0C654BBE"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2977" w:type="dxa"/>
          </w:tcPr>
          <w:p w14:paraId="25177B29"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31" w:type="dxa"/>
          </w:tcPr>
          <w:p w14:paraId="10DCA425"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25" w:type="dxa"/>
          </w:tcPr>
          <w:p w14:paraId="7B91E785"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r>
      <w:tr w:rsidR="00532FFA" w:rsidRPr="00CC471A" w14:paraId="7FBA0471" w14:textId="77777777" w:rsidTr="00924731">
        <w:tc>
          <w:tcPr>
            <w:tcW w:w="1078" w:type="dxa"/>
          </w:tcPr>
          <w:p w14:paraId="6E036664"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3185" w:type="dxa"/>
          </w:tcPr>
          <w:p w14:paraId="137BF9D3"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2977" w:type="dxa"/>
          </w:tcPr>
          <w:p w14:paraId="162BD1EC"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31" w:type="dxa"/>
          </w:tcPr>
          <w:p w14:paraId="2A20FC0A"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25" w:type="dxa"/>
          </w:tcPr>
          <w:p w14:paraId="4E71D30A"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r>
      <w:tr w:rsidR="00532FFA" w:rsidRPr="00CC471A" w14:paraId="4EB5D766" w14:textId="77777777" w:rsidTr="00924731">
        <w:tc>
          <w:tcPr>
            <w:tcW w:w="1078" w:type="dxa"/>
          </w:tcPr>
          <w:p w14:paraId="1E494CC7"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3185" w:type="dxa"/>
          </w:tcPr>
          <w:p w14:paraId="7D132D28"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2977" w:type="dxa"/>
          </w:tcPr>
          <w:p w14:paraId="63B84094"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31" w:type="dxa"/>
          </w:tcPr>
          <w:p w14:paraId="2E926115"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c>
          <w:tcPr>
            <w:tcW w:w="1025" w:type="dxa"/>
          </w:tcPr>
          <w:p w14:paraId="40A32B03" w14:textId="77777777" w:rsidR="00532FFA" w:rsidRPr="00CC471A" w:rsidRDefault="00532FFA" w:rsidP="00924731">
            <w:pPr>
              <w:widowControl w:val="0"/>
              <w:tabs>
                <w:tab w:val="left" w:pos="4036"/>
              </w:tabs>
              <w:autoSpaceDE w:val="0"/>
              <w:autoSpaceDN w:val="0"/>
              <w:adjustRightInd w:val="0"/>
              <w:spacing w:after="0"/>
              <w:rPr>
                <w:rFonts w:ascii="Century Gothic" w:eastAsia="Times New Roman" w:hAnsi="Century Gothic" w:cs="Arial"/>
                <w:color w:val="000000"/>
                <w:sz w:val="16"/>
                <w:szCs w:val="16"/>
                <w:lang w:eastAsia="en-GB"/>
              </w:rPr>
            </w:pPr>
          </w:p>
        </w:tc>
      </w:tr>
    </w:tbl>
    <w:p w14:paraId="23651051" w14:textId="77777777" w:rsidR="00532FFA" w:rsidRPr="00CC471A" w:rsidRDefault="00532FFA" w:rsidP="00612547">
      <w:pPr>
        <w:pStyle w:val="1bodycopy10pt"/>
        <w:jc w:val="both"/>
        <w:rPr>
          <w:rFonts w:ascii="Century Gothic" w:hAnsi="Century Gothic"/>
        </w:rPr>
      </w:pPr>
    </w:p>
    <w:p w14:paraId="6EC6AFB8" w14:textId="77777777" w:rsidR="00612547" w:rsidRPr="00CC471A" w:rsidRDefault="00612547" w:rsidP="00612547">
      <w:pPr>
        <w:pStyle w:val="1bodycopy10pt"/>
        <w:jc w:val="both"/>
        <w:rPr>
          <w:rFonts w:ascii="Century Gothic" w:hAnsi="Century Gothic"/>
        </w:rPr>
      </w:pPr>
    </w:p>
    <w:p w14:paraId="12769599" w14:textId="77777777" w:rsidR="00612547" w:rsidRPr="00CC471A" w:rsidRDefault="00612547" w:rsidP="00612547">
      <w:pPr>
        <w:pStyle w:val="1bodycopy10pt"/>
        <w:jc w:val="both"/>
        <w:rPr>
          <w:rFonts w:ascii="Century Gothic" w:hAnsi="Century Gothic"/>
        </w:rPr>
      </w:pPr>
    </w:p>
    <w:p w14:paraId="6A55C940" w14:textId="77777777" w:rsidR="00612547" w:rsidRPr="00CC471A" w:rsidRDefault="00612547" w:rsidP="00612547">
      <w:pPr>
        <w:pStyle w:val="1bodycopy10pt"/>
        <w:jc w:val="both"/>
        <w:rPr>
          <w:rFonts w:ascii="Century Gothic" w:hAnsi="Century Gothic"/>
        </w:rPr>
      </w:pPr>
    </w:p>
    <w:p w14:paraId="78167EB4" w14:textId="77777777" w:rsidR="00612547" w:rsidRPr="00CC471A" w:rsidRDefault="00612547" w:rsidP="00612547">
      <w:pPr>
        <w:pStyle w:val="1bodycopy10pt"/>
        <w:jc w:val="both"/>
        <w:rPr>
          <w:rFonts w:ascii="Century Gothic" w:hAnsi="Century Gothic"/>
        </w:rPr>
      </w:pPr>
    </w:p>
    <w:p w14:paraId="71B7EE8F" w14:textId="77777777" w:rsidR="00612547" w:rsidRPr="00CC471A" w:rsidRDefault="00612547" w:rsidP="00612547">
      <w:pPr>
        <w:pStyle w:val="1bodycopy10pt"/>
        <w:jc w:val="both"/>
        <w:rPr>
          <w:rFonts w:ascii="Century Gothic" w:hAnsi="Century Gothic"/>
        </w:rPr>
      </w:pPr>
    </w:p>
    <w:p w14:paraId="35036C37" w14:textId="77777777" w:rsidR="00612547" w:rsidRPr="00CC471A" w:rsidRDefault="00612547" w:rsidP="00612547">
      <w:pPr>
        <w:pStyle w:val="1bodycopy10pt"/>
        <w:jc w:val="both"/>
        <w:rPr>
          <w:rFonts w:ascii="Century Gothic" w:hAnsi="Century Gothic"/>
        </w:rPr>
      </w:pPr>
    </w:p>
    <w:p w14:paraId="1207B328" w14:textId="77777777" w:rsidR="00612547" w:rsidRPr="00CC471A" w:rsidRDefault="00612547" w:rsidP="00612547">
      <w:pPr>
        <w:pStyle w:val="1bodycopy10pt"/>
        <w:jc w:val="both"/>
        <w:rPr>
          <w:rFonts w:ascii="Century Gothic" w:hAnsi="Century Gothic"/>
        </w:rPr>
      </w:pPr>
    </w:p>
    <w:p w14:paraId="2526D4AE" w14:textId="77777777" w:rsidR="009F4804" w:rsidRPr="00E07DF0" w:rsidRDefault="009F4804" w:rsidP="009F4804">
      <w:pPr>
        <w:pStyle w:val="TOCHeading"/>
        <w:spacing w:before="0" w:after="120"/>
        <w:rPr>
          <w:rFonts w:ascii="Century Gothic" w:hAnsi="Century Gothic" w:cs="Arial"/>
          <w:b/>
          <w:sz w:val="24"/>
          <w:szCs w:val="24"/>
          <w:lang w:val="en-GB"/>
        </w:rPr>
      </w:pPr>
      <w:r w:rsidRPr="00E07DF0">
        <w:rPr>
          <w:rFonts w:ascii="Century Gothic" w:hAnsi="Century Gothic" w:cs="Arial"/>
          <w:b/>
          <w:sz w:val="24"/>
          <w:szCs w:val="24"/>
          <w:lang w:val="en-GB"/>
        </w:rPr>
        <w:lastRenderedPageBreak/>
        <w:t>Contents</w:t>
      </w:r>
    </w:p>
    <w:p w14:paraId="69B20CBB" w14:textId="18D5763A" w:rsidR="00F12D58" w:rsidRPr="00E07DF0" w:rsidRDefault="009F4804">
      <w:pPr>
        <w:pStyle w:val="TOC1"/>
        <w:rPr>
          <w:rFonts w:ascii="Century Gothic" w:eastAsiaTheme="minorEastAsia" w:hAnsi="Century Gothic" w:cstheme="minorBidi"/>
          <w:noProof/>
          <w:kern w:val="2"/>
          <w:sz w:val="24"/>
          <w:lang w:eastAsia="en-GB"/>
          <w14:ligatures w14:val="standardContextual"/>
        </w:rPr>
      </w:pPr>
      <w:r w:rsidRPr="00E07DF0">
        <w:rPr>
          <w:rFonts w:ascii="Century Gothic" w:hAnsi="Century Gothic" w:cs="Arial"/>
          <w:bCs/>
          <w:noProof/>
          <w:szCs w:val="20"/>
        </w:rPr>
        <w:fldChar w:fldCharType="begin"/>
      </w:r>
      <w:r w:rsidRPr="00E07DF0">
        <w:rPr>
          <w:rFonts w:ascii="Century Gothic" w:hAnsi="Century Gothic" w:cs="Arial"/>
          <w:bCs/>
          <w:noProof/>
          <w:szCs w:val="20"/>
        </w:rPr>
        <w:instrText xml:space="preserve"> TOC \o "1-3" \h \z \u </w:instrText>
      </w:r>
      <w:r w:rsidRPr="00E07DF0">
        <w:rPr>
          <w:rFonts w:ascii="Century Gothic" w:hAnsi="Century Gothic" w:cs="Arial"/>
          <w:bCs/>
          <w:noProof/>
          <w:szCs w:val="20"/>
        </w:rPr>
        <w:fldChar w:fldCharType="separate"/>
      </w:r>
      <w:hyperlink w:anchor="_Toc175227459" w:history="1">
        <w:r w:rsidR="00F12D58" w:rsidRPr="00E07DF0">
          <w:rPr>
            <w:rStyle w:val="Hyperlink"/>
            <w:rFonts w:ascii="Century Gothic" w:hAnsi="Century Gothic"/>
            <w:noProof/>
          </w:rPr>
          <w:t xml:space="preserve">1. </w:t>
        </w:r>
        <w:r w:rsidR="00F12D58" w:rsidRPr="00E07DF0">
          <w:rPr>
            <w:rStyle w:val="Hyperlink"/>
            <w:rFonts w:ascii="Century Gothic" w:eastAsia="Arial" w:hAnsi="Century Gothic"/>
            <w:noProof/>
            <w:lang w:eastAsia="en-GB"/>
          </w:rPr>
          <w:t>Aims</w:t>
        </w:r>
        <w:r w:rsidR="00F12D58" w:rsidRPr="00E07DF0">
          <w:rPr>
            <w:rFonts w:ascii="Century Gothic" w:hAnsi="Century Gothic"/>
            <w:noProof/>
            <w:webHidden/>
          </w:rPr>
          <w:tab/>
        </w:r>
        <w:r w:rsidR="00F12D58" w:rsidRPr="00E07DF0">
          <w:rPr>
            <w:rFonts w:ascii="Century Gothic" w:hAnsi="Century Gothic"/>
            <w:noProof/>
            <w:webHidden/>
          </w:rPr>
          <w:fldChar w:fldCharType="begin"/>
        </w:r>
        <w:r w:rsidR="00F12D58" w:rsidRPr="00E07DF0">
          <w:rPr>
            <w:rFonts w:ascii="Century Gothic" w:hAnsi="Century Gothic"/>
            <w:noProof/>
            <w:webHidden/>
          </w:rPr>
          <w:instrText xml:space="preserve"> PAGEREF _Toc175227459 \h </w:instrText>
        </w:r>
        <w:r w:rsidR="00F12D58" w:rsidRPr="00E07DF0">
          <w:rPr>
            <w:rFonts w:ascii="Century Gothic" w:hAnsi="Century Gothic"/>
            <w:noProof/>
            <w:webHidden/>
          </w:rPr>
        </w:r>
        <w:r w:rsidR="00F12D58" w:rsidRPr="00E07DF0">
          <w:rPr>
            <w:rFonts w:ascii="Century Gothic" w:hAnsi="Century Gothic"/>
            <w:noProof/>
            <w:webHidden/>
          </w:rPr>
          <w:fldChar w:fldCharType="separate"/>
        </w:r>
        <w:r w:rsidR="00747505">
          <w:rPr>
            <w:rFonts w:ascii="Century Gothic" w:hAnsi="Century Gothic"/>
            <w:noProof/>
            <w:webHidden/>
          </w:rPr>
          <w:t>2</w:t>
        </w:r>
        <w:r w:rsidR="00F12D58" w:rsidRPr="00E07DF0">
          <w:rPr>
            <w:rFonts w:ascii="Century Gothic" w:hAnsi="Century Gothic"/>
            <w:noProof/>
            <w:webHidden/>
          </w:rPr>
          <w:fldChar w:fldCharType="end"/>
        </w:r>
      </w:hyperlink>
    </w:p>
    <w:p w14:paraId="6E9F57A5" w14:textId="7ACFDF8D"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0" w:history="1">
        <w:r w:rsidRPr="00E07DF0">
          <w:rPr>
            <w:rStyle w:val="Hyperlink"/>
            <w:rFonts w:ascii="Century Gothic" w:eastAsia="Arial" w:hAnsi="Century Gothic"/>
            <w:noProof/>
            <w:lang w:eastAsia="en-GB"/>
          </w:rPr>
          <w:t>2. Legislation and guidance</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_Toc175227460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2</w:t>
        </w:r>
        <w:r w:rsidRPr="00E07DF0">
          <w:rPr>
            <w:rFonts w:ascii="Century Gothic" w:hAnsi="Century Gothic"/>
            <w:noProof/>
            <w:webHidden/>
          </w:rPr>
          <w:fldChar w:fldCharType="end"/>
        </w:r>
      </w:hyperlink>
    </w:p>
    <w:p w14:paraId="71F23C7D" w14:textId="4BB86D23"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1" w:history="1">
        <w:r w:rsidRPr="00E07DF0">
          <w:rPr>
            <w:rStyle w:val="Hyperlink"/>
            <w:rFonts w:ascii="Century Gothic" w:eastAsia="Arial" w:hAnsi="Century Gothic"/>
            <w:noProof/>
            <w:lang w:eastAsia="en-GB"/>
          </w:rPr>
          <w:t>3. Roles and responsibilities</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_Toc175227461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3</w:t>
        </w:r>
        <w:r w:rsidRPr="00E07DF0">
          <w:rPr>
            <w:rFonts w:ascii="Century Gothic" w:hAnsi="Century Gothic"/>
            <w:noProof/>
            <w:webHidden/>
          </w:rPr>
          <w:fldChar w:fldCharType="end"/>
        </w:r>
      </w:hyperlink>
    </w:p>
    <w:p w14:paraId="750788CF" w14:textId="0FF001BC"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2" w:history="1">
        <w:r w:rsidRPr="00E07DF0">
          <w:rPr>
            <w:rStyle w:val="Hyperlink"/>
            <w:rFonts w:ascii="Century Gothic" w:eastAsia="Arial" w:hAnsi="Century Gothic"/>
            <w:noProof/>
            <w:lang w:eastAsia="en-GB"/>
          </w:rPr>
          <w:t>4. Recording attendance</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_Toc175227462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6</w:t>
        </w:r>
        <w:r w:rsidRPr="00E07DF0">
          <w:rPr>
            <w:rFonts w:ascii="Century Gothic" w:hAnsi="Century Gothic"/>
            <w:noProof/>
            <w:webHidden/>
          </w:rPr>
          <w:fldChar w:fldCharType="end"/>
        </w:r>
      </w:hyperlink>
    </w:p>
    <w:p w14:paraId="3D1861B7" w14:textId="7E9E7A56"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3" w:history="1">
        <w:r w:rsidRPr="00E07DF0">
          <w:rPr>
            <w:rStyle w:val="Hyperlink"/>
            <w:rFonts w:ascii="Century Gothic" w:eastAsia="Arial" w:hAnsi="Century Gothic"/>
            <w:noProof/>
            <w:lang w:eastAsia="en-GB"/>
          </w:rPr>
          <w:t>5. Authorised and unauthorised absence</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_Toc175227463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8</w:t>
        </w:r>
        <w:r w:rsidRPr="00E07DF0">
          <w:rPr>
            <w:rFonts w:ascii="Century Gothic" w:hAnsi="Century Gothic"/>
            <w:noProof/>
            <w:webHidden/>
          </w:rPr>
          <w:fldChar w:fldCharType="end"/>
        </w:r>
      </w:hyperlink>
    </w:p>
    <w:p w14:paraId="6B696E56" w14:textId="3D831378"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4" w:history="1">
        <w:r w:rsidRPr="00E07DF0">
          <w:rPr>
            <w:rStyle w:val="Hyperlink"/>
            <w:rFonts w:ascii="Century Gothic" w:eastAsia="Arial" w:hAnsi="Century Gothic"/>
            <w:noProof/>
            <w:lang w:eastAsia="en-GB"/>
          </w:rPr>
          <w:t>6. Strategies for promoting attendance</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_Toc175227464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10</w:t>
        </w:r>
        <w:r w:rsidRPr="00E07DF0">
          <w:rPr>
            <w:rFonts w:ascii="Century Gothic" w:hAnsi="Century Gothic"/>
            <w:noProof/>
            <w:webHidden/>
          </w:rPr>
          <w:fldChar w:fldCharType="end"/>
        </w:r>
      </w:hyperlink>
    </w:p>
    <w:p w14:paraId="46BAD6AC" w14:textId="46C5E129"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5" w:history="1">
        <w:r w:rsidRPr="00E07DF0">
          <w:rPr>
            <w:rStyle w:val="Hyperlink"/>
            <w:rFonts w:ascii="Century Gothic" w:eastAsia="Arial" w:hAnsi="Century Gothic"/>
            <w:noProof/>
            <w:lang w:eastAsia="en-GB"/>
          </w:rPr>
          <w:t>7. Supporting pupils who are absent or returning to school</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_Toc175227465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11</w:t>
        </w:r>
        <w:r w:rsidRPr="00E07DF0">
          <w:rPr>
            <w:rFonts w:ascii="Century Gothic" w:hAnsi="Century Gothic"/>
            <w:noProof/>
            <w:webHidden/>
          </w:rPr>
          <w:fldChar w:fldCharType="end"/>
        </w:r>
      </w:hyperlink>
    </w:p>
    <w:p w14:paraId="08CA6106" w14:textId="49FBCFF1"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6" w:history="1">
        <w:r w:rsidRPr="00E07DF0">
          <w:rPr>
            <w:rStyle w:val="Hyperlink"/>
            <w:rFonts w:ascii="Century Gothic" w:eastAsia="Arial" w:hAnsi="Century Gothic"/>
            <w:noProof/>
            <w:lang w:eastAsia="en-GB"/>
          </w:rPr>
          <w:t>8. Attendance monitoring</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_Toc175227466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11</w:t>
        </w:r>
        <w:r w:rsidRPr="00E07DF0">
          <w:rPr>
            <w:rFonts w:ascii="Century Gothic" w:hAnsi="Century Gothic"/>
            <w:noProof/>
            <w:webHidden/>
          </w:rPr>
          <w:fldChar w:fldCharType="end"/>
        </w:r>
      </w:hyperlink>
    </w:p>
    <w:p w14:paraId="56F8E32B" w14:textId="32BB919C"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7" w:history="1">
        <w:r w:rsidRPr="00E07DF0">
          <w:rPr>
            <w:rStyle w:val="Hyperlink"/>
            <w:rFonts w:ascii="Century Gothic" w:eastAsia="Arial" w:hAnsi="Century Gothic"/>
            <w:noProof/>
            <w:lang w:eastAsia="en-GB"/>
          </w:rPr>
          <w:t>9. Monitoring arrangements</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_Toc175227467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13</w:t>
        </w:r>
        <w:r w:rsidRPr="00E07DF0">
          <w:rPr>
            <w:rFonts w:ascii="Century Gothic" w:hAnsi="Century Gothic"/>
            <w:noProof/>
            <w:webHidden/>
          </w:rPr>
          <w:fldChar w:fldCharType="end"/>
        </w:r>
      </w:hyperlink>
    </w:p>
    <w:p w14:paraId="252FC71C" w14:textId="54BECF34" w:rsidR="00F12D58" w:rsidRPr="00E07DF0" w:rsidRDefault="00F12D58">
      <w:pPr>
        <w:pStyle w:val="TOC1"/>
        <w:rPr>
          <w:rFonts w:ascii="Century Gothic" w:eastAsiaTheme="minorEastAsia" w:hAnsi="Century Gothic" w:cstheme="minorBidi"/>
          <w:noProof/>
          <w:kern w:val="2"/>
          <w:sz w:val="24"/>
          <w:lang w:eastAsia="en-GB"/>
          <w14:ligatures w14:val="standardContextual"/>
        </w:rPr>
      </w:pPr>
      <w:hyperlink w:anchor="_Toc175227468" w:history="1">
        <w:r w:rsidRPr="00E07DF0">
          <w:rPr>
            <w:rStyle w:val="Hyperlink"/>
            <w:rFonts w:ascii="Century Gothic" w:eastAsia="Arial" w:hAnsi="Century Gothic"/>
            <w:noProof/>
            <w:lang w:eastAsia="en-GB"/>
          </w:rPr>
          <w:t>10. Links with other policies</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_Toc175227468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13</w:t>
        </w:r>
        <w:r w:rsidRPr="00E07DF0">
          <w:rPr>
            <w:rFonts w:ascii="Century Gothic" w:hAnsi="Century Gothic"/>
            <w:noProof/>
            <w:webHidden/>
          </w:rPr>
          <w:fldChar w:fldCharType="end"/>
        </w:r>
      </w:hyperlink>
    </w:p>
    <w:p w14:paraId="34F63286" w14:textId="5BFD0E98" w:rsidR="00F12D58" w:rsidRPr="00E07DF0" w:rsidRDefault="00F12D58">
      <w:pPr>
        <w:pStyle w:val="TOC3"/>
        <w:tabs>
          <w:tab w:val="right" w:leader="dot" w:pos="9736"/>
        </w:tabs>
        <w:rPr>
          <w:rFonts w:ascii="Century Gothic" w:eastAsiaTheme="minorEastAsia" w:hAnsi="Century Gothic" w:cstheme="minorBidi"/>
          <w:noProof/>
          <w:kern w:val="2"/>
          <w:sz w:val="24"/>
          <w:lang w:eastAsia="en-GB"/>
          <w14:ligatures w14:val="standardContextual"/>
        </w:rPr>
      </w:pPr>
      <w:hyperlink w:anchor="_Toc175227469" w:history="1">
        <w:r w:rsidRPr="00E07DF0">
          <w:rPr>
            <w:rStyle w:val="Hyperlink"/>
            <w:rFonts w:ascii="Century Gothic" w:eastAsia="Arial" w:hAnsi="Century Gothic"/>
            <w:noProof/>
            <w:lang w:eastAsia="en-GB"/>
          </w:rPr>
          <w:t>Appendix 1: Attendance codes</w:t>
        </w:r>
        <w:r w:rsidRPr="00E07DF0">
          <w:rPr>
            <w:rFonts w:ascii="Century Gothic" w:hAnsi="Century Gothic"/>
            <w:noProof/>
            <w:webHidden/>
          </w:rPr>
          <w:tab/>
        </w:r>
        <w:r w:rsidRPr="00E07DF0">
          <w:rPr>
            <w:rFonts w:ascii="Century Gothic" w:hAnsi="Century Gothic"/>
            <w:noProof/>
            <w:webHidden/>
          </w:rPr>
          <w:fldChar w:fldCharType="begin"/>
        </w:r>
        <w:r w:rsidRPr="00E07DF0">
          <w:rPr>
            <w:rFonts w:ascii="Century Gothic" w:hAnsi="Century Gothic"/>
            <w:noProof/>
            <w:webHidden/>
          </w:rPr>
          <w:instrText xml:space="preserve"> PAGEREF _Toc175227469 \h </w:instrText>
        </w:r>
        <w:r w:rsidRPr="00E07DF0">
          <w:rPr>
            <w:rFonts w:ascii="Century Gothic" w:hAnsi="Century Gothic"/>
            <w:noProof/>
            <w:webHidden/>
          </w:rPr>
        </w:r>
        <w:r w:rsidRPr="00E07DF0">
          <w:rPr>
            <w:rFonts w:ascii="Century Gothic" w:hAnsi="Century Gothic"/>
            <w:noProof/>
            <w:webHidden/>
          </w:rPr>
          <w:fldChar w:fldCharType="separate"/>
        </w:r>
        <w:r w:rsidR="00747505">
          <w:rPr>
            <w:rFonts w:ascii="Century Gothic" w:hAnsi="Century Gothic"/>
            <w:noProof/>
            <w:webHidden/>
          </w:rPr>
          <w:t>14</w:t>
        </w:r>
        <w:r w:rsidRPr="00E07DF0">
          <w:rPr>
            <w:rFonts w:ascii="Century Gothic" w:hAnsi="Century Gothic"/>
            <w:noProof/>
            <w:webHidden/>
          </w:rPr>
          <w:fldChar w:fldCharType="end"/>
        </w:r>
      </w:hyperlink>
    </w:p>
    <w:p w14:paraId="4BBB6372" w14:textId="63FCFEBE" w:rsidR="009F4804" w:rsidRPr="00CC471A" w:rsidRDefault="009F4804" w:rsidP="009F4804">
      <w:pPr>
        <w:pStyle w:val="TOC1"/>
        <w:rPr>
          <w:rFonts w:ascii="Century Gothic" w:hAnsi="Century Gothic"/>
          <w:noProof/>
          <w:sz w:val="18"/>
          <w:szCs w:val="22"/>
        </w:rPr>
      </w:pPr>
      <w:r w:rsidRPr="00E07DF0">
        <w:rPr>
          <w:rFonts w:ascii="Century Gothic" w:hAnsi="Century Gothic" w:cs="Arial"/>
          <w:noProof/>
          <w:szCs w:val="20"/>
        </w:rPr>
        <w:fldChar w:fldCharType="end"/>
      </w:r>
      <w:r w:rsidR="001C6B97" w:rsidRPr="00CC471A">
        <w:rPr>
          <w:rFonts w:ascii="Century Gothic" w:hAnsi="Century Gothic"/>
          <w:sz w:val="18"/>
          <w:szCs w:val="22"/>
          <w:lang w:eastAsia="en-GB"/>
        </w:rPr>
        <w:fldChar w:fldCharType="begin"/>
      </w:r>
      <w:r w:rsidR="001C6B97" w:rsidRPr="00CC471A">
        <w:rPr>
          <w:rFonts w:ascii="Century Gothic" w:hAnsi="Century Gothic"/>
          <w:sz w:val="18"/>
          <w:szCs w:val="22"/>
          <w:lang w:eastAsia="en-GB"/>
        </w:rPr>
        <w:instrText xml:space="preserve"> TOC \o "1-3" \h \z \u </w:instrText>
      </w:r>
      <w:r w:rsidR="001C6B97" w:rsidRPr="00CC471A">
        <w:rPr>
          <w:rFonts w:ascii="Century Gothic" w:hAnsi="Century Gothic"/>
          <w:sz w:val="18"/>
          <w:szCs w:val="22"/>
          <w:lang w:eastAsia="en-GB"/>
        </w:rPr>
        <w:fldChar w:fldCharType="separate"/>
      </w:r>
      <w:r w:rsidR="001C6B97" w:rsidRPr="00CC471A">
        <w:rPr>
          <w:rFonts w:ascii="Century Gothic" w:hAnsi="Century Gothic"/>
          <w:sz w:val="18"/>
          <w:szCs w:val="22"/>
          <w:lang w:eastAsia="en-GB"/>
        </w:rPr>
        <w:fldChar w:fldCharType="end"/>
      </w:r>
      <w:bookmarkStart w:id="0" w:name="_Toc162360190"/>
    </w:p>
    <w:p w14:paraId="6EE2FBAE" w14:textId="12F09594" w:rsidR="009F4804" w:rsidRPr="00CC471A" w:rsidRDefault="00612547" w:rsidP="003B7DF3">
      <w:pPr>
        <w:pStyle w:val="1bodycopy10pt"/>
        <w:spacing w:after="0"/>
        <w:rPr>
          <w:rFonts w:ascii="Century Gothic" w:hAnsi="Century Gothic" w:cs="Arial"/>
          <w:noProof/>
          <w:sz w:val="18"/>
          <w:szCs w:val="18"/>
        </w:rPr>
      </w:pPr>
      <w:r w:rsidRPr="00CC471A">
        <w:rPr>
          <w:rFonts w:ascii="Century Gothic" w:hAnsi="Century Gothic"/>
          <w:noProof/>
          <w:sz w:val="18"/>
          <w:szCs w:val="22"/>
        </w:rPr>
        <mc:AlternateContent>
          <mc:Choice Requires="wps">
            <w:drawing>
              <wp:anchor distT="4294967286" distB="4294967286" distL="114300" distR="114300" simplePos="0" relativeHeight="251658240" behindDoc="0" locked="0" layoutInCell="1" allowOverlap="1" wp14:anchorId="5C5C4A88" wp14:editId="22903FE9">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E59C2" id="Straight Connector 2" o:spid="_x0000_s1026" style="position:absolute;flip:y;z-index:25165824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4DE384D" w14:textId="77777777" w:rsidR="009F4804" w:rsidRPr="00CC471A" w:rsidRDefault="009F4804" w:rsidP="00FA220F">
      <w:pPr>
        <w:pStyle w:val="Heading1"/>
        <w:keepNext/>
        <w:spacing w:before="240"/>
      </w:pPr>
      <w:bookmarkStart w:id="1" w:name="_Toc141952376"/>
      <w:bookmarkStart w:id="2" w:name="_Toc175227459"/>
      <w:bookmarkEnd w:id="0"/>
      <w:r w:rsidRPr="00CC471A">
        <w:t xml:space="preserve">1. </w:t>
      </w:r>
      <w:r w:rsidRPr="00CC471A">
        <w:rPr>
          <w:rFonts w:eastAsia="Arial"/>
          <w:szCs w:val="24"/>
          <w:lang w:eastAsia="en-GB"/>
        </w:rPr>
        <w:t>Aims</w:t>
      </w:r>
      <w:bookmarkEnd w:id="1"/>
      <w:bookmarkEnd w:id="2"/>
      <w:r w:rsidRPr="00CC471A">
        <w:t xml:space="preserve"> </w:t>
      </w:r>
    </w:p>
    <w:p w14:paraId="2C229FA4" w14:textId="77777777" w:rsidR="001C6B97" w:rsidRPr="00CC471A" w:rsidRDefault="00F420B4" w:rsidP="001C6B97">
      <w:pPr>
        <w:rPr>
          <w:rFonts w:ascii="Century Gothic" w:hAnsi="Century Gothic" w:cs="Arial"/>
          <w:szCs w:val="20"/>
          <w:lang w:eastAsia="en-GB"/>
        </w:rPr>
      </w:pPr>
      <w:r w:rsidRPr="00CC471A">
        <w:rPr>
          <w:rFonts w:ascii="Century Gothic" w:hAnsi="Century Gothic"/>
          <w:szCs w:val="20"/>
          <w:lang w:eastAsia="en-GB"/>
        </w:rPr>
        <w:t>This policy aims to show our commitment</w:t>
      </w:r>
      <w:r w:rsidR="001C6B97" w:rsidRPr="00CC471A">
        <w:rPr>
          <w:rFonts w:ascii="Century Gothic" w:hAnsi="Century Gothic"/>
          <w:szCs w:val="20"/>
          <w:lang w:eastAsia="en-GB"/>
        </w:rPr>
        <w:t xml:space="preserve"> to meeting our obligation</w:t>
      </w:r>
      <w:r w:rsidR="00C56899" w:rsidRPr="00CC471A">
        <w:rPr>
          <w:rFonts w:ascii="Century Gothic" w:hAnsi="Century Gothic"/>
          <w:szCs w:val="20"/>
          <w:lang w:eastAsia="en-GB"/>
        </w:rPr>
        <w:t>s</w:t>
      </w:r>
      <w:r w:rsidR="001C6B97" w:rsidRPr="00CC471A">
        <w:rPr>
          <w:rFonts w:ascii="Century Gothic" w:hAnsi="Century Gothic"/>
          <w:szCs w:val="20"/>
          <w:lang w:eastAsia="en-GB"/>
        </w:rPr>
        <w:t xml:space="preserve"> with regards to school attendance</w:t>
      </w:r>
      <w:r w:rsidR="00C56899" w:rsidRPr="00CC471A">
        <w:rPr>
          <w:rFonts w:ascii="Century Gothic" w:hAnsi="Century Gothic"/>
          <w:szCs w:val="20"/>
          <w:lang w:eastAsia="en-GB"/>
        </w:rPr>
        <w:t>,</w:t>
      </w:r>
      <w:r w:rsidR="001C6B97" w:rsidRPr="00CC471A">
        <w:rPr>
          <w:rFonts w:ascii="Century Gothic" w:hAnsi="Century Gothic"/>
          <w:szCs w:val="20"/>
          <w:lang w:eastAsia="en-GB"/>
        </w:rPr>
        <w:t xml:space="preserve"> </w:t>
      </w:r>
      <w:r w:rsidR="00B42E18" w:rsidRPr="00CC471A">
        <w:rPr>
          <w:rFonts w:ascii="Century Gothic" w:hAnsi="Century Gothic"/>
          <w:szCs w:val="20"/>
          <w:lang w:eastAsia="en-GB"/>
        </w:rPr>
        <w:t>including those laid out in the Department for Education’s (DfE’s) statutory guidance on</w:t>
      </w:r>
      <w:r w:rsidR="00B42E18" w:rsidRPr="00CC471A">
        <w:rPr>
          <w:rFonts w:ascii="Century Gothic" w:hAnsi="Century Gothic"/>
          <w:szCs w:val="20"/>
          <w:shd w:val="clear" w:color="auto" w:fill="FFFFFF"/>
          <w:lang w:eastAsia="en-GB"/>
        </w:rPr>
        <w:t xml:space="preserve"> </w:t>
      </w:r>
      <w:hyperlink r:id="rId12" w:history="1">
        <w:r w:rsidR="005234E3" w:rsidRPr="00CC471A">
          <w:rPr>
            <w:rFonts w:ascii="Century Gothic" w:hAnsi="Century Gothic"/>
            <w:color w:val="0072CC"/>
            <w:szCs w:val="20"/>
            <w:u w:val="single" w:color="0072CC"/>
            <w:lang w:eastAsia="en-GB"/>
          </w:rPr>
          <w:t>working together to improve school attendance (applies from 19 August 2024)</w:t>
        </w:r>
      </w:hyperlink>
      <w:r w:rsidR="005234E3" w:rsidRPr="00CC471A">
        <w:rPr>
          <w:rFonts w:ascii="Century Gothic" w:hAnsi="Century Gothic"/>
          <w:szCs w:val="20"/>
          <w:lang w:eastAsia="en-GB"/>
        </w:rPr>
        <w:t>, t</w:t>
      </w:r>
      <w:r w:rsidR="001C6B97" w:rsidRPr="00CC471A">
        <w:rPr>
          <w:rFonts w:ascii="Century Gothic" w:hAnsi="Century Gothic"/>
          <w:szCs w:val="20"/>
          <w:lang w:eastAsia="en-GB"/>
        </w:rPr>
        <w:t>hrough our whole-school culture and ethos that values good attendance, including:</w:t>
      </w:r>
      <w:bookmarkStart w:id="3" w:name="_Hlk166581448"/>
    </w:p>
    <w:p w14:paraId="47531CDC" w14:textId="77777777" w:rsidR="0008500A" w:rsidRPr="00CC471A" w:rsidRDefault="0008500A" w:rsidP="001C6B97">
      <w:pPr>
        <w:numPr>
          <w:ilvl w:val="0"/>
          <w:numId w:val="27"/>
        </w:numPr>
        <w:ind w:left="340" w:hanging="261"/>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Setting high expectations for the attendance and punctuality of all pupils</w:t>
      </w:r>
    </w:p>
    <w:bookmarkEnd w:id="3"/>
    <w:p w14:paraId="5A870C4C" w14:textId="77777777" w:rsidR="001C6B97" w:rsidRPr="00CC471A" w:rsidRDefault="001C6B97" w:rsidP="001C6B97">
      <w:pPr>
        <w:numPr>
          <w:ilvl w:val="0"/>
          <w:numId w:val="27"/>
        </w:numPr>
        <w:ind w:left="340" w:hanging="261"/>
        <w:rPr>
          <w:rFonts w:ascii="Century Gothic" w:eastAsia="Times New Roman" w:hAnsi="Century Gothic"/>
          <w:szCs w:val="20"/>
          <w:lang w:eastAsia="en-GB"/>
        </w:rPr>
      </w:pPr>
      <w:r w:rsidRPr="00CC471A">
        <w:rPr>
          <w:rFonts w:ascii="Century Gothic" w:hAnsi="Century Gothic"/>
          <w:szCs w:val="20"/>
          <w:lang w:eastAsia="en-GB"/>
        </w:rPr>
        <w:t xml:space="preserve">Promoting good attendance </w:t>
      </w:r>
      <w:r w:rsidR="00D44E16" w:rsidRPr="00CC471A">
        <w:rPr>
          <w:rFonts w:ascii="Century Gothic" w:hAnsi="Century Gothic"/>
          <w:szCs w:val="20"/>
          <w:lang w:eastAsia="en-GB"/>
        </w:rPr>
        <w:t>and the benefits of good attendance</w:t>
      </w:r>
    </w:p>
    <w:p w14:paraId="09EF9A6D" w14:textId="77777777" w:rsidR="001C6B97" w:rsidRPr="00CC471A" w:rsidRDefault="001C6B97" w:rsidP="001C6B97">
      <w:pPr>
        <w:numPr>
          <w:ilvl w:val="0"/>
          <w:numId w:val="27"/>
        </w:numPr>
        <w:ind w:left="340" w:hanging="261"/>
        <w:rPr>
          <w:rFonts w:ascii="Century Gothic" w:eastAsia="Times New Roman" w:hAnsi="Century Gothic"/>
          <w:szCs w:val="20"/>
          <w:lang w:eastAsia="en-GB"/>
        </w:rPr>
      </w:pPr>
      <w:r w:rsidRPr="00CC471A">
        <w:rPr>
          <w:rFonts w:ascii="Century Gothic" w:hAnsi="Century Gothic"/>
          <w:szCs w:val="20"/>
          <w:lang w:eastAsia="en-GB"/>
        </w:rPr>
        <w:t>Reducing absence, including persistent and severe absence</w:t>
      </w:r>
    </w:p>
    <w:p w14:paraId="480400C5" w14:textId="77777777" w:rsidR="001C6B97" w:rsidRPr="00CC471A" w:rsidRDefault="001C6B97" w:rsidP="001C6B97">
      <w:pPr>
        <w:numPr>
          <w:ilvl w:val="0"/>
          <w:numId w:val="27"/>
        </w:numPr>
        <w:ind w:left="340" w:hanging="261"/>
        <w:rPr>
          <w:rFonts w:ascii="Century Gothic" w:eastAsia="Times New Roman" w:hAnsi="Century Gothic"/>
          <w:szCs w:val="20"/>
          <w:lang w:eastAsia="en-GB"/>
        </w:rPr>
      </w:pPr>
      <w:r w:rsidRPr="00CC471A">
        <w:rPr>
          <w:rFonts w:ascii="Century Gothic" w:hAnsi="Century Gothic"/>
          <w:szCs w:val="20"/>
          <w:lang w:eastAsia="en-GB"/>
        </w:rPr>
        <w:t>Ensuring every pupil has access to the full-time education to which they are entitled</w:t>
      </w:r>
    </w:p>
    <w:p w14:paraId="5C9E4FBE" w14:textId="77777777" w:rsidR="001C6B97" w:rsidRPr="00CC471A" w:rsidRDefault="001C6B97" w:rsidP="001C6B97">
      <w:pPr>
        <w:numPr>
          <w:ilvl w:val="0"/>
          <w:numId w:val="27"/>
        </w:numPr>
        <w:ind w:left="340" w:hanging="261"/>
        <w:rPr>
          <w:rFonts w:ascii="Century Gothic" w:eastAsia="Times New Roman" w:hAnsi="Century Gothic"/>
          <w:szCs w:val="20"/>
          <w:lang w:eastAsia="en-GB"/>
        </w:rPr>
      </w:pPr>
      <w:r w:rsidRPr="00CC471A">
        <w:rPr>
          <w:rFonts w:ascii="Century Gothic" w:hAnsi="Century Gothic"/>
          <w:szCs w:val="20"/>
          <w:lang w:eastAsia="en-GB"/>
        </w:rPr>
        <w:t>Acting early to address patterns of absence</w:t>
      </w:r>
    </w:p>
    <w:p w14:paraId="4066257C" w14:textId="77777777" w:rsidR="001C6B97" w:rsidRPr="00CC471A" w:rsidRDefault="001C6B97" w:rsidP="001C6B97">
      <w:pPr>
        <w:numPr>
          <w:ilvl w:val="0"/>
          <w:numId w:val="27"/>
        </w:numPr>
        <w:ind w:left="340" w:hanging="261"/>
        <w:rPr>
          <w:rFonts w:ascii="Century Gothic" w:eastAsia="Times New Roman" w:hAnsi="Century Gothic"/>
          <w:szCs w:val="20"/>
          <w:lang w:eastAsia="en-GB"/>
        </w:rPr>
      </w:pPr>
      <w:r w:rsidRPr="00CC471A">
        <w:rPr>
          <w:rFonts w:ascii="Century Gothic" w:hAnsi="Century Gothic"/>
          <w:szCs w:val="20"/>
          <w:lang w:eastAsia="en-GB"/>
        </w:rPr>
        <w:t xml:space="preserve">Building strong relationships with families to </w:t>
      </w:r>
      <w:r w:rsidR="009F4804" w:rsidRPr="00CC471A">
        <w:rPr>
          <w:rFonts w:ascii="Century Gothic" w:hAnsi="Century Gothic"/>
          <w:szCs w:val="20"/>
          <w:lang w:eastAsia="en-GB"/>
        </w:rPr>
        <w:t xml:space="preserve">make </w:t>
      </w:r>
      <w:r w:rsidRPr="00CC471A">
        <w:rPr>
          <w:rFonts w:ascii="Century Gothic" w:hAnsi="Century Gothic"/>
          <w:szCs w:val="20"/>
          <w:lang w:eastAsia="en-GB"/>
        </w:rPr>
        <w:t>sure pupils have the support in place to attend school</w:t>
      </w:r>
    </w:p>
    <w:p w14:paraId="29B8CA62" w14:textId="63174600" w:rsidR="001C6B97" w:rsidRPr="00CC471A" w:rsidRDefault="001C6B97" w:rsidP="00FA220F">
      <w:pPr>
        <w:spacing w:before="120"/>
        <w:rPr>
          <w:rFonts w:ascii="Century Gothic" w:hAnsi="Century Gothic"/>
          <w:szCs w:val="20"/>
          <w:lang w:eastAsia="en-GB"/>
        </w:rPr>
      </w:pPr>
      <w:r w:rsidRPr="00CC471A">
        <w:rPr>
          <w:rFonts w:ascii="Century Gothic" w:hAnsi="Century Gothic"/>
          <w:szCs w:val="20"/>
          <w:lang w:eastAsia="en-GB"/>
        </w:rPr>
        <w:t>We will also promote and support punctuality in attending lessons.</w:t>
      </w:r>
    </w:p>
    <w:p w14:paraId="6DB3367B" w14:textId="77777777" w:rsidR="001C6B97" w:rsidRPr="00CC471A" w:rsidRDefault="001C6B97" w:rsidP="00FA220F">
      <w:pPr>
        <w:pStyle w:val="Heading1"/>
        <w:keepNext/>
        <w:spacing w:before="240"/>
        <w:rPr>
          <w:szCs w:val="24"/>
          <w:lang w:eastAsia="en-GB"/>
        </w:rPr>
      </w:pPr>
      <w:bookmarkStart w:id="4" w:name="_Toc162360191"/>
      <w:bookmarkStart w:id="5" w:name="_Toc175227460"/>
      <w:r w:rsidRPr="00CC471A">
        <w:rPr>
          <w:rFonts w:eastAsia="Arial"/>
          <w:szCs w:val="24"/>
          <w:lang w:eastAsia="en-GB"/>
        </w:rPr>
        <w:t>2. Legislation and guidance</w:t>
      </w:r>
      <w:bookmarkEnd w:id="4"/>
      <w:bookmarkEnd w:id="5"/>
      <w:r w:rsidRPr="00CC471A">
        <w:rPr>
          <w:rFonts w:eastAsia="Arial"/>
          <w:szCs w:val="24"/>
          <w:lang w:eastAsia="en-GB"/>
        </w:rPr>
        <w:t xml:space="preserve"> </w:t>
      </w:r>
    </w:p>
    <w:p w14:paraId="0F3E08D8"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lang w:eastAsia="en-GB"/>
        </w:rPr>
        <w:t>This policy is based on the Department for Education’s (DfE’s) statutory guidance on</w:t>
      </w:r>
      <w:r w:rsidRPr="00CC471A">
        <w:rPr>
          <w:rFonts w:ascii="Century Gothic" w:hAnsi="Century Gothic"/>
          <w:color w:val="FF0000"/>
          <w:szCs w:val="20"/>
          <w:shd w:val="clear" w:color="auto" w:fill="FFFFFF"/>
          <w:lang w:eastAsia="en-GB"/>
        </w:rPr>
        <w:t xml:space="preserve"> </w:t>
      </w:r>
      <w:bookmarkStart w:id="6" w:name="_Hlk167190674"/>
      <w:r w:rsidRPr="00CC471A">
        <w:rPr>
          <w:rFonts w:ascii="Century Gothic" w:hAnsi="Century Gothic"/>
          <w:color w:val="0072CC"/>
          <w:szCs w:val="20"/>
          <w:u w:val="single" w:color="0072CC"/>
          <w:lang w:eastAsia="en-GB"/>
        </w:rPr>
        <w:fldChar w:fldCharType="begin"/>
      </w:r>
      <w:r w:rsidRPr="00CC471A">
        <w:rPr>
          <w:rFonts w:ascii="Century Gothic" w:hAnsi="Century Gothic"/>
          <w:color w:val="0072CC"/>
          <w:szCs w:val="20"/>
          <w:u w:val="single" w:color="0072CC"/>
          <w:lang w:eastAsia="en-GB"/>
        </w:rPr>
        <w:instrText xml:space="preserve"> HYPERLINK "https://www.gov.uk/government/publications/working-together-to-improve-school-attendance" </w:instrText>
      </w:r>
      <w:r w:rsidRPr="00CC471A">
        <w:rPr>
          <w:rFonts w:ascii="Century Gothic" w:hAnsi="Century Gothic"/>
          <w:color w:val="0072CC"/>
          <w:szCs w:val="20"/>
          <w:u w:val="single" w:color="0072CC"/>
          <w:lang w:eastAsia="en-GB"/>
        </w:rPr>
      </w:r>
      <w:r w:rsidRPr="00CC471A">
        <w:rPr>
          <w:rFonts w:ascii="Century Gothic" w:hAnsi="Century Gothic"/>
          <w:color w:val="0072CC"/>
          <w:szCs w:val="20"/>
          <w:u w:val="single" w:color="0072CC"/>
          <w:lang w:eastAsia="en-GB"/>
        </w:rPr>
        <w:fldChar w:fldCharType="separate"/>
      </w:r>
      <w:r w:rsidRPr="00CC471A">
        <w:rPr>
          <w:rFonts w:ascii="Century Gothic" w:hAnsi="Century Gothic"/>
          <w:color w:val="0072CC"/>
          <w:szCs w:val="20"/>
          <w:u w:val="single" w:color="0072CC"/>
          <w:lang w:eastAsia="en-GB"/>
        </w:rPr>
        <w:t>working together to improve school attendance (appl</w:t>
      </w:r>
      <w:r w:rsidR="00067FD0" w:rsidRPr="00CC471A">
        <w:rPr>
          <w:rFonts w:ascii="Century Gothic" w:hAnsi="Century Gothic"/>
          <w:color w:val="0072CC"/>
          <w:szCs w:val="20"/>
          <w:u w:val="single" w:color="0072CC"/>
          <w:lang w:eastAsia="en-GB"/>
        </w:rPr>
        <w:t>ies</w:t>
      </w:r>
      <w:r w:rsidRPr="00CC471A">
        <w:rPr>
          <w:rFonts w:ascii="Century Gothic" w:hAnsi="Century Gothic"/>
          <w:color w:val="0072CC"/>
          <w:szCs w:val="20"/>
          <w:u w:val="single" w:color="0072CC"/>
          <w:lang w:eastAsia="en-GB"/>
        </w:rPr>
        <w:t xml:space="preserve"> from 19 August 2024)</w:t>
      </w:r>
      <w:r w:rsidRPr="00CC471A">
        <w:rPr>
          <w:rFonts w:ascii="Century Gothic" w:hAnsi="Century Gothic"/>
          <w:color w:val="0072CC"/>
          <w:szCs w:val="20"/>
          <w:u w:val="single" w:color="0072CC"/>
          <w:lang w:eastAsia="en-GB"/>
        </w:rPr>
        <w:fldChar w:fldCharType="end"/>
      </w:r>
      <w:bookmarkEnd w:id="6"/>
      <w:r w:rsidR="009F4804" w:rsidRPr="00CC471A">
        <w:rPr>
          <w:rFonts w:ascii="Century Gothic" w:hAnsi="Century Gothic"/>
          <w:szCs w:val="20"/>
          <w:lang w:eastAsia="en-GB"/>
        </w:rPr>
        <w:t xml:space="preserve"> a</w:t>
      </w:r>
      <w:r w:rsidR="00F420B4" w:rsidRPr="00CC471A">
        <w:rPr>
          <w:rFonts w:ascii="Century Gothic" w:hAnsi="Century Gothic"/>
          <w:szCs w:val="20"/>
          <w:lang w:eastAsia="en-GB"/>
        </w:rPr>
        <w:t>nd</w:t>
      </w:r>
      <w:r w:rsidRPr="00CC471A">
        <w:rPr>
          <w:rFonts w:ascii="Century Gothic" w:hAnsi="Century Gothic"/>
          <w:color w:val="FF0000"/>
          <w:szCs w:val="20"/>
          <w:shd w:val="clear" w:color="auto" w:fill="FFFFFF"/>
          <w:lang w:eastAsia="en-GB"/>
        </w:rPr>
        <w:t xml:space="preserve"> </w:t>
      </w:r>
      <w:hyperlink r:id="rId13" w:history="1">
        <w:r w:rsidRPr="00CC471A">
          <w:rPr>
            <w:rFonts w:ascii="Century Gothic" w:hAnsi="Century Gothic"/>
            <w:color w:val="0072CC"/>
            <w:szCs w:val="20"/>
            <w:u w:val="single" w:color="0072CC"/>
            <w:lang w:eastAsia="en-GB"/>
          </w:rPr>
          <w:t>school attendance parental responsibility measures</w:t>
        </w:r>
      </w:hyperlink>
      <w:r w:rsidRPr="00CC471A">
        <w:rPr>
          <w:rFonts w:ascii="Century Gothic" w:hAnsi="Century Gothic"/>
          <w:szCs w:val="20"/>
          <w:lang w:eastAsia="en-GB"/>
        </w:rPr>
        <w:t>.</w:t>
      </w:r>
      <w:r w:rsidR="009B5A8C" w:rsidRPr="00CC471A">
        <w:rPr>
          <w:rFonts w:ascii="Century Gothic" w:hAnsi="Century Gothic"/>
          <w:szCs w:val="20"/>
          <w:lang w:eastAsia="en-GB"/>
        </w:rPr>
        <w:t xml:space="preserve"> </w:t>
      </w:r>
      <w:r w:rsidR="00F420B4" w:rsidRPr="00CC471A">
        <w:rPr>
          <w:rFonts w:ascii="Century Gothic" w:hAnsi="Century Gothic"/>
          <w:szCs w:val="20"/>
          <w:lang w:eastAsia="en-GB"/>
        </w:rPr>
        <w:t>The guidance</w:t>
      </w:r>
      <w:r w:rsidRPr="00CC471A">
        <w:rPr>
          <w:rFonts w:ascii="Century Gothic" w:hAnsi="Century Gothic"/>
          <w:szCs w:val="20"/>
          <w:lang w:eastAsia="en-GB"/>
        </w:rPr>
        <w:t xml:space="preserve"> </w:t>
      </w:r>
      <w:r w:rsidR="00F420B4" w:rsidRPr="00CC471A">
        <w:rPr>
          <w:rFonts w:ascii="Century Gothic" w:hAnsi="Century Gothic"/>
          <w:szCs w:val="20"/>
          <w:lang w:eastAsia="en-GB"/>
        </w:rPr>
        <w:t>is</w:t>
      </w:r>
      <w:r w:rsidRPr="00CC471A">
        <w:rPr>
          <w:rFonts w:ascii="Century Gothic" w:hAnsi="Century Gothic"/>
          <w:szCs w:val="20"/>
          <w:lang w:eastAsia="en-GB"/>
        </w:rPr>
        <w:t xml:space="preserve"> based on the following </w:t>
      </w:r>
      <w:r w:rsidR="00F420B4" w:rsidRPr="00CC471A">
        <w:rPr>
          <w:rFonts w:ascii="Century Gothic" w:hAnsi="Century Gothic"/>
          <w:szCs w:val="20"/>
          <w:lang w:eastAsia="en-GB"/>
        </w:rPr>
        <w:t xml:space="preserve">pieces of </w:t>
      </w:r>
      <w:r w:rsidRPr="00CC471A">
        <w:rPr>
          <w:rFonts w:ascii="Century Gothic" w:hAnsi="Century Gothic"/>
          <w:szCs w:val="20"/>
          <w:lang w:eastAsia="en-GB"/>
        </w:rPr>
        <w:t>legislation</w:t>
      </w:r>
      <w:r w:rsidR="00F420B4" w:rsidRPr="00CC471A">
        <w:rPr>
          <w:rFonts w:ascii="Century Gothic" w:hAnsi="Century Gothic"/>
          <w:szCs w:val="20"/>
          <w:lang w:eastAsia="en-GB"/>
        </w:rPr>
        <w:t>,</w:t>
      </w:r>
      <w:r w:rsidRPr="00CC471A">
        <w:rPr>
          <w:rFonts w:ascii="Century Gothic" w:hAnsi="Century Gothic"/>
          <w:szCs w:val="20"/>
          <w:lang w:eastAsia="en-GB"/>
        </w:rPr>
        <w:t xml:space="preserve"> </w:t>
      </w:r>
      <w:r w:rsidR="00F420B4" w:rsidRPr="00CC471A">
        <w:rPr>
          <w:rFonts w:ascii="Century Gothic" w:hAnsi="Century Gothic"/>
          <w:szCs w:val="20"/>
          <w:lang w:eastAsia="en-GB"/>
        </w:rPr>
        <w:t>which set</w:t>
      </w:r>
      <w:r w:rsidRPr="00CC471A">
        <w:rPr>
          <w:rFonts w:ascii="Century Gothic" w:hAnsi="Century Gothic"/>
          <w:szCs w:val="20"/>
          <w:lang w:eastAsia="en-GB"/>
        </w:rPr>
        <w:t xml:space="preserve"> out the legal powers and duties that govern school attendance:</w:t>
      </w:r>
    </w:p>
    <w:p w14:paraId="59E5F932" w14:textId="77777777" w:rsidR="001C6B97" w:rsidRPr="00CC471A" w:rsidRDefault="001C6B97" w:rsidP="001C6B97">
      <w:pPr>
        <w:numPr>
          <w:ilvl w:val="0"/>
          <w:numId w:val="20"/>
        </w:numPr>
        <w:ind w:left="340" w:hanging="261"/>
        <w:rPr>
          <w:rFonts w:ascii="Century Gothic" w:eastAsia="Times New Roman" w:hAnsi="Century Gothic"/>
          <w:szCs w:val="20"/>
          <w:lang w:eastAsia="en-GB"/>
        </w:rPr>
      </w:pPr>
      <w:r w:rsidRPr="00CC471A">
        <w:rPr>
          <w:rFonts w:ascii="Century Gothic" w:hAnsi="Century Gothic"/>
          <w:szCs w:val="20"/>
          <w:lang w:eastAsia="en-GB"/>
        </w:rPr>
        <w:t>Part 6 of</w:t>
      </w:r>
      <w:r w:rsidR="009F4804" w:rsidRPr="00CC471A">
        <w:rPr>
          <w:rFonts w:ascii="Century Gothic" w:hAnsi="Century Gothic"/>
          <w:szCs w:val="20"/>
          <w:lang w:eastAsia="en-GB"/>
        </w:rPr>
        <w:t xml:space="preserve"> the</w:t>
      </w:r>
      <w:r w:rsidR="009B5A8C" w:rsidRPr="00CC471A">
        <w:rPr>
          <w:rFonts w:ascii="Century Gothic" w:hAnsi="Century Gothic"/>
          <w:szCs w:val="20"/>
          <w:lang w:eastAsia="en-GB"/>
        </w:rPr>
        <w:t xml:space="preserve"> </w:t>
      </w:r>
      <w:hyperlink r:id="rId14" w:history="1">
        <w:r w:rsidR="009F4804" w:rsidRPr="00CC471A">
          <w:rPr>
            <w:rFonts w:ascii="Century Gothic" w:hAnsi="Century Gothic"/>
            <w:color w:val="0072CC"/>
            <w:szCs w:val="20"/>
            <w:u w:val="single" w:color="0072CC"/>
            <w:lang w:eastAsia="en-GB"/>
          </w:rPr>
          <w:t>E</w:t>
        </w:r>
        <w:r w:rsidR="009B5A8C" w:rsidRPr="00CC471A">
          <w:rPr>
            <w:rFonts w:ascii="Century Gothic" w:hAnsi="Century Gothic"/>
            <w:color w:val="0072CC"/>
            <w:szCs w:val="20"/>
            <w:u w:val="single" w:color="0072CC"/>
            <w:lang w:eastAsia="en-GB"/>
          </w:rPr>
          <w:t>ducation Act 1996</w:t>
        </w:r>
      </w:hyperlink>
    </w:p>
    <w:p w14:paraId="6695CBE1" w14:textId="77777777" w:rsidR="001C6B97" w:rsidRPr="00CC471A" w:rsidRDefault="001C6B97" w:rsidP="001C6B97">
      <w:pPr>
        <w:numPr>
          <w:ilvl w:val="0"/>
          <w:numId w:val="20"/>
        </w:numPr>
        <w:ind w:left="340" w:hanging="261"/>
        <w:rPr>
          <w:rFonts w:ascii="Century Gothic" w:eastAsia="Times New Roman" w:hAnsi="Century Gothic"/>
          <w:szCs w:val="20"/>
          <w:lang w:eastAsia="en-GB"/>
        </w:rPr>
      </w:pPr>
      <w:r w:rsidRPr="00CC471A">
        <w:rPr>
          <w:rFonts w:ascii="Century Gothic" w:hAnsi="Century Gothic"/>
          <w:szCs w:val="20"/>
          <w:lang w:eastAsia="en-GB"/>
        </w:rPr>
        <w:t>Part 3 of</w:t>
      </w:r>
      <w:r w:rsidR="009F4804" w:rsidRPr="00CC471A">
        <w:rPr>
          <w:rFonts w:ascii="Century Gothic" w:hAnsi="Century Gothic"/>
          <w:szCs w:val="20"/>
          <w:lang w:eastAsia="en-GB"/>
        </w:rPr>
        <w:t xml:space="preserve"> the</w:t>
      </w:r>
      <w:r w:rsidR="009B5A8C" w:rsidRPr="00CC471A">
        <w:rPr>
          <w:rFonts w:ascii="Century Gothic" w:hAnsi="Century Gothic"/>
          <w:szCs w:val="20"/>
          <w:lang w:eastAsia="en-GB"/>
        </w:rPr>
        <w:t xml:space="preserve"> </w:t>
      </w:r>
      <w:hyperlink r:id="rId15" w:history="1">
        <w:r w:rsidR="009F4804" w:rsidRPr="00CC471A">
          <w:rPr>
            <w:rFonts w:ascii="Century Gothic" w:hAnsi="Century Gothic"/>
            <w:color w:val="0072CC"/>
            <w:szCs w:val="20"/>
            <w:u w:val="single" w:color="0072CC"/>
            <w:lang w:eastAsia="en-GB"/>
          </w:rPr>
          <w:t>E</w:t>
        </w:r>
        <w:r w:rsidR="009B5A8C" w:rsidRPr="00CC471A">
          <w:rPr>
            <w:rFonts w:ascii="Century Gothic" w:hAnsi="Century Gothic"/>
            <w:color w:val="0072CC"/>
            <w:szCs w:val="20"/>
            <w:u w:val="single" w:color="0072CC"/>
            <w:lang w:eastAsia="en-GB"/>
          </w:rPr>
          <w:t>ducation Act 2002</w:t>
        </w:r>
      </w:hyperlink>
    </w:p>
    <w:p w14:paraId="1BBB52FA" w14:textId="77777777" w:rsidR="001C6B97" w:rsidRPr="00CC471A" w:rsidRDefault="001C6B97" w:rsidP="001C6B97">
      <w:pPr>
        <w:numPr>
          <w:ilvl w:val="0"/>
          <w:numId w:val="20"/>
        </w:numPr>
        <w:ind w:left="340" w:hanging="261"/>
        <w:rPr>
          <w:rFonts w:ascii="Century Gothic" w:eastAsia="Times New Roman" w:hAnsi="Century Gothic"/>
          <w:szCs w:val="20"/>
          <w:lang w:eastAsia="en-GB"/>
        </w:rPr>
      </w:pPr>
      <w:r w:rsidRPr="00CC471A">
        <w:rPr>
          <w:rFonts w:ascii="Century Gothic" w:hAnsi="Century Gothic"/>
          <w:szCs w:val="20"/>
          <w:lang w:eastAsia="en-GB"/>
        </w:rPr>
        <w:t xml:space="preserve">Part 7 </w:t>
      </w:r>
      <w:r w:rsidR="009B5A8C" w:rsidRPr="00CC471A">
        <w:rPr>
          <w:rFonts w:ascii="Century Gothic" w:hAnsi="Century Gothic"/>
          <w:szCs w:val="20"/>
          <w:lang w:eastAsia="en-GB"/>
        </w:rPr>
        <w:t>of</w:t>
      </w:r>
      <w:r w:rsidR="009F4804" w:rsidRPr="00CC471A">
        <w:rPr>
          <w:rFonts w:ascii="Century Gothic" w:hAnsi="Century Gothic"/>
          <w:szCs w:val="20"/>
          <w:lang w:eastAsia="en-GB"/>
        </w:rPr>
        <w:t xml:space="preserve"> the</w:t>
      </w:r>
      <w:r w:rsidRPr="00CC471A">
        <w:rPr>
          <w:rFonts w:ascii="Century Gothic" w:hAnsi="Century Gothic"/>
          <w:szCs w:val="20"/>
          <w:lang w:eastAsia="en-GB"/>
        </w:rPr>
        <w:t xml:space="preserve"> </w:t>
      </w:r>
      <w:hyperlink r:id="rId16" w:history="1">
        <w:r w:rsidR="009F4804" w:rsidRPr="00CC471A">
          <w:rPr>
            <w:rFonts w:ascii="Century Gothic" w:hAnsi="Century Gothic"/>
            <w:color w:val="0072CC"/>
            <w:szCs w:val="20"/>
            <w:u w:val="single" w:color="0072CC"/>
            <w:lang w:eastAsia="en-GB"/>
          </w:rPr>
          <w:t>E</w:t>
        </w:r>
        <w:r w:rsidR="009B5A8C" w:rsidRPr="00CC471A">
          <w:rPr>
            <w:rFonts w:ascii="Century Gothic" w:hAnsi="Century Gothic"/>
            <w:color w:val="0072CC"/>
            <w:szCs w:val="20"/>
            <w:u w:val="single" w:color="0072CC"/>
            <w:lang w:eastAsia="en-GB"/>
          </w:rPr>
          <w:t>ducation and Inspections Act 2006</w:t>
        </w:r>
      </w:hyperlink>
    </w:p>
    <w:p w14:paraId="7C6B0B4C" w14:textId="77777777" w:rsidR="001C6B97" w:rsidRPr="00CC471A" w:rsidRDefault="009F4804" w:rsidP="001C6B97">
      <w:pPr>
        <w:numPr>
          <w:ilvl w:val="0"/>
          <w:numId w:val="20"/>
        </w:numPr>
        <w:ind w:left="340" w:hanging="261"/>
        <w:rPr>
          <w:rStyle w:val="Hyperlink"/>
          <w:rFonts w:ascii="Century Gothic" w:eastAsia="Times New Roman" w:hAnsi="Century Gothic"/>
          <w:szCs w:val="20"/>
          <w:lang w:eastAsia="en-GB"/>
        </w:rPr>
      </w:pPr>
      <w:r w:rsidRPr="00CC471A">
        <w:rPr>
          <w:rFonts w:ascii="Century Gothic" w:hAnsi="Century Gothic"/>
          <w:color w:val="0072CC"/>
          <w:szCs w:val="20"/>
          <w:u w:val="single" w:color="0072CC"/>
          <w:lang w:eastAsia="en-GB"/>
        </w:rPr>
        <w:fldChar w:fldCharType="begin"/>
      </w:r>
      <w:r w:rsidRPr="00CC471A">
        <w:rPr>
          <w:rFonts w:ascii="Century Gothic" w:hAnsi="Century Gothic"/>
          <w:color w:val="0072CC"/>
          <w:szCs w:val="20"/>
          <w:u w:val="single" w:color="0072CC"/>
          <w:lang w:eastAsia="en-GB"/>
        </w:rPr>
        <w:instrText>HYPERLINK "https://www.legislation.gov.uk/uksi/2006/1751/contents"</w:instrText>
      </w:r>
      <w:r w:rsidRPr="00CC471A">
        <w:rPr>
          <w:rFonts w:ascii="Century Gothic" w:hAnsi="Century Gothic"/>
          <w:color w:val="0072CC"/>
          <w:szCs w:val="20"/>
          <w:u w:val="single" w:color="0072CC"/>
          <w:lang w:eastAsia="en-GB"/>
        </w:rPr>
      </w:r>
      <w:r w:rsidRPr="00CC471A">
        <w:rPr>
          <w:rFonts w:ascii="Century Gothic" w:hAnsi="Century Gothic"/>
          <w:color w:val="0072CC"/>
          <w:szCs w:val="20"/>
          <w:u w:val="single" w:color="0072CC"/>
          <w:lang w:eastAsia="en-GB"/>
        </w:rPr>
        <w:fldChar w:fldCharType="separate"/>
      </w:r>
      <w:r w:rsidR="001C6B97" w:rsidRPr="00CC471A">
        <w:rPr>
          <w:rStyle w:val="Hyperlink"/>
          <w:rFonts w:ascii="Century Gothic" w:hAnsi="Century Gothic"/>
          <w:szCs w:val="20"/>
          <w:lang w:eastAsia="en-GB"/>
        </w:rPr>
        <w:t>The Education (Pupil Registration) (England) Regulations 2006 (and 2010, 2011, 2013,</w:t>
      </w:r>
      <w:r w:rsidRPr="00CC471A">
        <w:rPr>
          <w:rStyle w:val="Hyperlink"/>
          <w:rFonts w:ascii="Century Gothic" w:hAnsi="Century Gothic"/>
          <w:szCs w:val="20"/>
          <w:lang w:eastAsia="en-GB"/>
        </w:rPr>
        <w:t xml:space="preserve"> and</w:t>
      </w:r>
      <w:r w:rsidR="001C6B97" w:rsidRPr="00CC471A">
        <w:rPr>
          <w:rStyle w:val="Hyperlink"/>
          <w:rFonts w:ascii="Century Gothic" w:hAnsi="Century Gothic"/>
          <w:szCs w:val="20"/>
          <w:lang w:eastAsia="en-GB"/>
        </w:rPr>
        <w:t xml:space="preserve"> 2016 amendments)</w:t>
      </w:r>
    </w:p>
    <w:p w14:paraId="319D5194" w14:textId="77777777" w:rsidR="001C6B97" w:rsidRPr="00CC471A" w:rsidRDefault="009F4804" w:rsidP="001C6B97">
      <w:pPr>
        <w:numPr>
          <w:ilvl w:val="0"/>
          <w:numId w:val="20"/>
        </w:numPr>
        <w:ind w:left="340" w:hanging="261"/>
        <w:rPr>
          <w:rFonts w:ascii="Century Gothic" w:eastAsia="Times New Roman" w:hAnsi="Century Gothic"/>
          <w:szCs w:val="20"/>
          <w:lang w:eastAsia="en-GB"/>
        </w:rPr>
      </w:pPr>
      <w:r w:rsidRPr="00CC471A">
        <w:rPr>
          <w:rFonts w:ascii="Century Gothic" w:hAnsi="Century Gothic"/>
          <w:color w:val="0072CC"/>
          <w:szCs w:val="20"/>
          <w:u w:val="single" w:color="0072CC"/>
          <w:lang w:eastAsia="en-GB"/>
        </w:rPr>
        <w:fldChar w:fldCharType="end"/>
      </w:r>
      <w:hyperlink r:id="rId17" w:history="1"/>
      <w:hyperlink r:id="rId18" w:history="1">
        <w:r w:rsidR="001C6B97" w:rsidRPr="00CC471A">
          <w:rPr>
            <w:rFonts w:ascii="Century Gothic" w:hAnsi="Century Gothic"/>
            <w:color w:val="0072CC"/>
            <w:szCs w:val="20"/>
            <w:u w:val="single" w:color="0072CC"/>
            <w:lang w:eastAsia="en-GB"/>
          </w:rPr>
          <w:t>The Education (Penalty Notices) (England) (Amendment) Regulations 2013</w:t>
        </w:r>
      </w:hyperlink>
    </w:p>
    <w:p w14:paraId="7B4F750D" w14:textId="77777777" w:rsidR="003C5F41" w:rsidRPr="00CC471A" w:rsidRDefault="003C5F41" w:rsidP="00FA220F">
      <w:pPr>
        <w:spacing w:after="0"/>
        <w:ind w:left="170"/>
        <w:rPr>
          <w:rFonts w:ascii="Century Gothic" w:hAnsi="Century Gothic"/>
          <w:szCs w:val="20"/>
          <w:lang w:eastAsia="en-GB"/>
        </w:rPr>
      </w:pPr>
    </w:p>
    <w:p w14:paraId="324A6F35" w14:textId="77777777" w:rsidR="001C6B97" w:rsidRPr="00CC471A" w:rsidRDefault="001C6B97" w:rsidP="00FA1576">
      <w:pPr>
        <w:rPr>
          <w:rFonts w:ascii="Century Gothic" w:hAnsi="Century Gothic"/>
          <w:szCs w:val="20"/>
          <w:lang w:eastAsia="en-GB"/>
        </w:rPr>
      </w:pPr>
      <w:hyperlink r:id="rId19" w:history="1"/>
      <w:bookmarkStart w:id="7" w:name="_Hlk141799242"/>
      <w:r w:rsidRPr="00CC471A">
        <w:rPr>
          <w:rFonts w:ascii="Century Gothic" w:hAnsi="Century Gothic"/>
          <w:szCs w:val="20"/>
          <w:lang w:eastAsia="en-GB"/>
        </w:rPr>
        <w:t>It also refers to:</w:t>
      </w:r>
    </w:p>
    <w:p w14:paraId="6C9904EA" w14:textId="77777777" w:rsidR="001C6B97" w:rsidRPr="00CC471A" w:rsidRDefault="001C6B97" w:rsidP="001C6B97">
      <w:pPr>
        <w:numPr>
          <w:ilvl w:val="0"/>
          <w:numId w:val="21"/>
        </w:numPr>
        <w:ind w:left="340" w:hanging="261"/>
        <w:rPr>
          <w:rFonts w:ascii="Century Gothic" w:eastAsia="Times New Roman" w:hAnsi="Century Gothic"/>
          <w:szCs w:val="20"/>
          <w:lang w:eastAsia="en-GB"/>
        </w:rPr>
      </w:pPr>
      <w:hyperlink r:id="rId20" w:history="1">
        <w:r w:rsidRPr="00CC471A">
          <w:rPr>
            <w:rFonts w:ascii="Century Gothic" w:hAnsi="Century Gothic"/>
            <w:color w:val="0072CC"/>
            <w:szCs w:val="20"/>
            <w:u w:val="single" w:color="0072CC"/>
            <w:lang w:eastAsia="en-GB"/>
          </w:rPr>
          <w:t>School census guidance</w:t>
        </w:r>
      </w:hyperlink>
    </w:p>
    <w:p w14:paraId="455E7BD8" w14:textId="77777777" w:rsidR="001C6B97" w:rsidRPr="00CC471A" w:rsidRDefault="001C6B97" w:rsidP="001C6B97">
      <w:pPr>
        <w:numPr>
          <w:ilvl w:val="0"/>
          <w:numId w:val="21"/>
        </w:numPr>
        <w:ind w:left="340" w:hanging="261"/>
        <w:rPr>
          <w:rFonts w:ascii="Century Gothic" w:eastAsia="Times New Roman" w:hAnsi="Century Gothic"/>
          <w:szCs w:val="20"/>
          <w:lang w:eastAsia="en-GB"/>
        </w:rPr>
      </w:pPr>
      <w:hyperlink r:id="rId21" w:history="1">
        <w:r w:rsidRPr="00CC471A">
          <w:rPr>
            <w:rFonts w:ascii="Century Gothic" w:hAnsi="Century Gothic"/>
            <w:color w:val="0072CC"/>
            <w:szCs w:val="20"/>
            <w:u w:val="single" w:color="0072CC"/>
            <w:lang w:eastAsia="en-GB"/>
          </w:rPr>
          <w:t>Keeping Children Safe in Education</w:t>
        </w:r>
      </w:hyperlink>
    </w:p>
    <w:p w14:paraId="54C1EA9B" w14:textId="77777777" w:rsidR="001C6B97" w:rsidRPr="00CC471A" w:rsidRDefault="001C6B97" w:rsidP="00FA220F">
      <w:pPr>
        <w:numPr>
          <w:ilvl w:val="0"/>
          <w:numId w:val="21"/>
        </w:numPr>
        <w:ind w:left="340" w:hanging="261"/>
        <w:rPr>
          <w:rFonts w:ascii="Century Gothic" w:eastAsia="Times New Roman" w:hAnsi="Century Gothic"/>
          <w:szCs w:val="20"/>
          <w:lang w:eastAsia="en-GB"/>
        </w:rPr>
      </w:pPr>
      <w:hyperlink r:id="rId22" w:history="1">
        <w:r w:rsidRPr="00CC471A">
          <w:rPr>
            <w:rFonts w:ascii="Century Gothic" w:hAnsi="Century Gothic"/>
            <w:color w:val="0072CC"/>
            <w:szCs w:val="20"/>
            <w:u w:val="single" w:color="0072CC"/>
            <w:lang w:eastAsia="en-GB"/>
          </w:rPr>
          <w:t>Mental health issues affecting a pupil's attendance: guidance for schools</w:t>
        </w:r>
      </w:hyperlink>
    </w:p>
    <w:p w14:paraId="1CE3B018" w14:textId="77777777" w:rsidR="001C6B97" w:rsidRPr="00CC471A" w:rsidRDefault="001C6B97" w:rsidP="00FA220F">
      <w:pPr>
        <w:pStyle w:val="Heading1"/>
        <w:keepNext/>
        <w:spacing w:before="240"/>
        <w:rPr>
          <w:szCs w:val="24"/>
          <w:lang w:eastAsia="en-GB"/>
        </w:rPr>
      </w:pPr>
      <w:bookmarkStart w:id="8" w:name="_Toc162360192"/>
      <w:bookmarkStart w:id="9" w:name="_Toc175227461"/>
      <w:bookmarkEnd w:id="7"/>
      <w:r w:rsidRPr="00CC471A">
        <w:rPr>
          <w:rFonts w:eastAsia="Arial"/>
          <w:szCs w:val="24"/>
          <w:lang w:eastAsia="en-GB"/>
        </w:rPr>
        <w:t>3. Roles and responsibilities</w:t>
      </w:r>
      <w:bookmarkEnd w:id="8"/>
      <w:bookmarkEnd w:id="9"/>
      <w:r w:rsidRPr="00CC471A">
        <w:rPr>
          <w:rFonts w:eastAsia="Arial"/>
          <w:szCs w:val="24"/>
          <w:lang w:eastAsia="en-GB"/>
        </w:rPr>
        <w:t xml:space="preserve"> </w:t>
      </w:r>
    </w:p>
    <w:p w14:paraId="65E74110" w14:textId="50914381" w:rsidR="001C6B97" w:rsidRPr="00CC471A" w:rsidRDefault="001C6B97" w:rsidP="00FA220F">
      <w:pPr>
        <w:keepNext/>
        <w:spacing w:before="240"/>
        <w:rPr>
          <w:rFonts w:ascii="Century Gothic" w:hAnsi="Century Gothic"/>
          <w:b/>
          <w:bCs/>
          <w:color w:val="12263F"/>
          <w:sz w:val="22"/>
          <w:szCs w:val="22"/>
          <w:lang w:eastAsia="en-GB"/>
        </w:rPr>
      </w:pPr>
      <w:r w:rsidRPr="00CC471A">
        <w:rPr>
          <w:rFonts w:ascii="Century Gothic" w:hAnsi="Century Gothic"/>
          <w:b/>
          <w:bCs/>
          <w:color w:val="12263F"/>
          <w:sz w:val="22"/>
          <w:szCs w:val="22"/>
          <w:lang w:eastAsia="en-GB"/>
        </w:rPr>
        <w:t xml:space="preserve">3.1 The </w:t>
      </w:r>
      <w:r w:rsidR="00FA220F" w:rsidRPr="00CC471A">
        <w:rPr>
          <w:rFonts w:ascii="Century Gothic" w:hAnsi="Century Gothic"/>
          <w:b/>
          <w:bCs/>
          <w:color w:val="12263F"/>
          <w:sz w:val="22"/>
          <w:szCs w:val="22"/>
          <w:lang w:eastAsia="en-GB"/>
        </w:rPr>
        <w:t>b</w:t>
      </w:r>
      <w:r w:rsidR="00A16B98" w:rsidRPr="00CC471A">
        <w:rPr>
          <w:rFonts w:ascii="Century Gothic" w:hAnsi="Century Gothic"/>
          <w:b/>
          <w:bCs/>
          <w:color w:val="12263F"/>
          <w:sz w:val="22"/>
          <w:szCs w:val="22"/>
          <w:lang w:eastAsia="en-GB"/>
        </w:rPr>
        <w:t xml:space="preserve">oard of </w:t>
      </w:r>
      <w:r w:rsidR="00FA220F" w:rsidRPr="00CC471A">
        <w:rPr>
          <w:rFonts w:ascii="Century Gothic" w:hAnsi="Century Gothic"/>
          <w:b/>
          <w:bCs/>
          <w:color w:val="12263F"/>
          <w:sz w:val="22"/>
          <w:szCs w:val="22"/>
          <w:lang w:eastAsia="en-GB"/>
        </w:rPr>
        <w:t>t</w:t>
      </w:r>
      <w:r w:rsidR="00A16B98" w:rsidRPr="00CC471A">
        <w:rPr>
          <w:rFonts w:ascii="Century Gothic" w:hAnsi="Century Gothic"/>
          <w:b/>
          <w:bCs/>
          <w:color w:val="12263F"/>
          <w:sz w:val="22"/>
          <w:szCs w:val="22"/>
          <w:lang w:eastAsia="en-GB"/>
        </w:rPr>
        <w:t xml:space="preserve">rustees and </w:t>
      </w:r>
      <w:r w:rsidR="00FA220F" w:rsidRPr="00CC471A">
        <w:rPr>
          <w:rFonts w:ascii="Century Gothic" w:hAnsi="Century Gothic"/>
          <w:b/>
          <w:bCs/>
          <w:color w:val="12263F"/>
          <w:sz w:val="22"/>
          <w:szCs w:val="22"/>
          <w:lang w:eastAsia="en-GB"/>
        </w:rPr>
        <w:t>l</w:t>
      </w:r>
      <w:r w:rsidR="00A16B98" w:rsidRPr="00CC471A">
        <w:rPr>
          <w:rFonts w:ascii="Century Gothic" w:hAnsi="Century Gothic"/>
          <w:b/>
          <w:bCs/>
          <w:color w:val="12263F"/>
          <w:sz w:val="22"/>
          <w:szCs w:val="22"/>
          <w:lang w:eastAsia="en-GB"/>
        </w:rPr>
        <w:t xml:space="preserve">ocal </w:t>
      </w:r>
      <w:r w:rsidR="00FA220F" w:rsidRPr="00CC471A">
        <w:rPr>
          <w:rFonts w:ascii="Century Gothic" w:hAnsi="Century Gothic"/>
          <w:b/>
          <w:bCs/>
          <w:color w:val="12263F"/>
          <w:sz w:val="22"/>
          <w:szCs w:val="22"/>
          <w:lang w:eastAsia="en-GB"/>
        </w:rPr>
        <w:t>g</w:t>
      </w:r>
      <w:r w:rsidR="00A16B98" w:rsidRPr="00CC471A">
        <w:rPr>
          <w:rFonts w:ascii="Century Gothic" w:hAnsi="Century Gothic"/>
          <w:b/>
          <w:bCs/>
          <w:color w:val="12263F"/>
          <w:sz w:val="22"/>
          <w:szCs w:val="22"/>
          <w:lang w:eastAsia="en-GB"/>
        </w:rPr>
        <w:t xml:space="preserve">overning </w:t>
      </w:r>
      <w:r w:rsidR="00FA220F" w:rsidRPr="00CC471A">
        <w:rPr>
          <w:rFonts w:ascii="Century Gothic" w:hAnsi="Century Gothic"/>
          <w:b/>
          <w:bCs/>
          <w:color w:val="12263F"/>
          <w:sz w:val="22"/>
          <w:szCs w:val="22"/>
          <w:lang w:eastAsia="en-GB"/>
        </w:rPr>
        <w:t>c</w:t>
      </w:r>
      <w:r w:rsidR="00A16B98" w:rsidRPr="00CC471A">
        <w:rPr>
          <w:rFonts w:ascii="Century Gothic" w:hAnsi="Century Gothic"/>
          <w:b/>
          <w:bCs/>
          <w:color w:val="12263F"/>
          <w:sz w:val="22"/>
          <w:szCs w:val="22"/>
          <w:lang w:eastAsia="en-GB"/>
        </w:rPr>
        <w:t>ommittees</w:t>
      </w:r>
    </w:p>
    <w:p w14:paraId="73B7F36D" w14:textId="77777777" w:rsidR="001C6B97" w:rsidRPr="00CC471A" w:rsidRDefault="00A16B98" w:rsidP="001C6B97">
      <w:pPr>
        <w:rPr>
          <w:rFonts w:ascii="Century Gothic" w:hAnsi="Century Gothic" w:cs="Arial"/>
          <w:szCs w:val="20"/>
          <w:lang w:eastAsia="en-GB"/>
        </w:rPr>
      </w:pPr>
      <w:r w:rsidRPr="00CC471A">
        <w:rPr>
          <w:rFonts w:ascii="Century Gothic" w:hAnsi="Century Gothic" w:cs="Arial"/>
          <w:szCs w:val="20"/>
          <w:lang w:eastAsia="en-GB"/>
        </w:rPr>
        <w:t>R</w:t>
      </w:r>
      <w:r w:rsidR="001C6B97" w:rsidRPr="00CC471A">
        <w:rPr>
          <w:rFonts w:ascii="Century Gothic" w:hAnsi="Century Gothic" w:cs="Arial"/>
          <w:szCs w:val="20"/>
          <w:lang w:eastAsia="en-GB"/>
        </w:rPr>
        <w:t>esponsible for:</w:t>
      </w:r>
    </w:p>
    <w:p w14:paraId="73029D06" w14:textId="77777777" w:rsidR="0060755C" w:rsidRPr="00CC471A" w:rsidRDefault="0060755C" w:rsidP="001C6B97">
      <w:pPr>
        <w:numPr>
          <w:ilvl w:val="0"/>
          <w:numId w:val="28"/>
        </w:numPr>
        <w:ind w:left="340" w:hanging="261"/>
        <w:rPr>
          <w:rFonts w:ascii="Century Gothic" w:eastAsia="Times New Roman" w:hAnsi="Century Gothic" w:cs="Arial"/>
          <w:szCs w:val="20"/>
          <w:lang w:eastAsia="en-GB"/>
        </w:rPr>
      </w:pPr>
      <w:bookmarkStart w:id="10" w:name="_Hlk166571254"/>
      <w:r w:rsidRPr="00CC471A">
        <w:rPr>
          <w:rFonts w:ascii="Century Gothic" w:eastAsia="Times New Roman" w:hAnsi="Century Gothic" w:cs="Arial"/>
          <w:szCs w:val="20"/>
          <w:lang w:eastAsia="en-GB"/>
        </w:rPr>
        <w:t>Setting high expectations of all school leaders, staff, pupils and parents</w:t>
      </w:r>
    </w:p>
    <w:p w14:paraId="464ED5E8" w14:textId="77777777" w:rsidR="002108DF" w:rsidRPr="00CC471A" w:rsidRDefault="002108DF" w:rsidP="002108DF">
      <w:pPr>
        <w:numPr>
          <w:ilvl w:val="0"/>
          <w:numId w:val="28"/>
        </w:numPr>
        <w:ind w:left="340" w:hanging="261"/>
        <w:rPr>
          <w:rFonts w:ascii="Century Gothic" w:eastAsia="Times New Roman" w:hAnsi="Century Gothic"/>
          <w:szCs w:val="20"/>
          <w:lang w:eastAsia="en-GB"/>
        </w:rPr>
      </w:pPr>
      <w:r w:rsidRPr="00CC471A">
        <w:rPr>
          <w:rFonts w:ascii="Century Gothic" w:hAnsi="Century Gothic" w:cs="Arial"/>
          <w:szCs w:val="20"/>
          <w:lang w:eastAsia="en-GB"/>
        </w:rPr>
        <w:t>Making sure school leaders f</w:t>
      </w:r>
      <w:r w:rsidRPr="00CC471A">
        <w:rPr>
          <w:rFonts w:ascii="Century Gothic" w:hAnsi="Century Gothic"/>
          <w:szCs w:val="20"/>
          <w:lang w:eastAsia="en-GB"/>
        </w:rPr>
        <w:t>ulfil expectations and statutory duties, including:</w:t>
      </w:r>
    </w:p>
    <w:p w14:paraId="59710051" w14:textId="77777777" w:rsidR="002108DF" w:rsidRPr="00CC471A" w:rsidRDefault="002108DF" w:rsidP="00422BCE">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Making sure the school records attendance accurately in the register, and shares the required information with the DfE and local authority</w:t>
      </w:r>
    </w:p>
    <w:p w14:paraId="5F2617DD" w14:textId="437C0636" w:rsidR="002108DF" w:rsidRPr="00CC471A" w:rsidRDefault="002108DF" w:rsidP="00422BCE">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Making sure the school works effectively with local partners to help remove barriers to attendance, and keeps them informed regarding specific pupils, where appropriate</w:t>
      </w:r>
    </w:p>
    <w:bookmarkEnd w:id="10"/>
    <w:p w14:paraId="536E5D77" w14:textId="77777777" w:rsidR="001C6B97" w:rsidRPr="00CC471A" w:rsidRDefault="001C6B97" w:rsidP="001C6B97">
      <w:pPr>
        <w:numPr>
          <w:ilvl w:val="0"/>
          <w:numId w:val="28"/>
        </w:numPr>
        <w:ind w:left="340" w:hanging="261"/>
        <w:rPr>
          <w:rFonts w:ascii="Century Gothic" w:eastAsia="Times New Roman" w:hAnsi="Century Gothic" w:cs="Arial"/>
          <w:szCs w:val="20"/>
          <w:lang w:eastAsia="en-GB"/>
        </w:rPr>
      </w:pPr>
      <w:r w:rsidRPr="00CC471A">
        <w:rPr>
          <w:rFonts w:ascii="Century Gothic" w:hAnsi="Century Gothic" w:cs="Arial"/>
          <w:szCs w:val="20"/>
          <w:lang w:eastAsia="en-GB"/>
        </w:rPr>
        <w:t>Recognising and promoting the importance of school attendance across the school’s policies and ethos</w:t>
      </w:r>
    </w:p>
    <w:p w14:paraId="4C047273" w14:textId="77777777" w:rsidR="0060755C" w:rsidRPr="00CC471A" w:rsidRDefault="0060755C" w:rsidP="001C6B97">
      <w:pPr>
        <w:numPr>
          <w:ilvl w:val="0"/>
          <w:numId w:val="28"/>
        </w:numPr>
        <w:ind w:left="340" w:hanging="261"/>
        <w:rPr>
          <w:rFonts w:ascii="Century Gothic" w:eastAsia="Times New Roman" w:hAnsi="Century Gothic"/>
          <w:szCs w:val="20"/>
          <w:lang w:eastAsia="en-GB"/>
        </w:rPr>
      </w:pPr>
      <w:bookmarkStart w:id="11" w:name="_Hlk166571369"/>
      <w:r w:rsidRPr="00CC471A">
        <w:rPr>
          <w:rFonts w:ascii="Century Gothic" w:hAnsi="Century Gothic"/>
          <w:szCs w:val="20"/>
          <w:lang w:eastAsia="en-GB"/>
        </w:rPr>
        <w:t>Making sure the school’s attendance management processes are delivered effectively, and that consistent support is provided for pupils who need it most by prioritising staff and resources</w:t>
      </w:r>
    </w:p>
    <w:p w14:paraId="61A785E9" w14:textId="77777777" w:rsidR="0060755C" w:rsidRPr="00CC471A" w:rsidRDefault="0060755C" w:rsidP="001C6B97">
      <w:pPr>
        <w:numPr>
          <w:ilvl w:val="0"/>
          <w:numId w:val="28"/>
        </w:numPr>
        <w:ind w:left="340" w:hanging="261"/>
        <w:rPr>
          <w:rFonts w:ascii="Century Gothic" w:eastAsia="Times New Roman" w:hAnsi="Century Gothic"/>
          <w:szCs w:val="20"/>
          <w:lang w:eastAsia="en-GB"/>
        </w:rPr>
      </w:pPr>
      <w:bookmarkStart w:id="12" w:name="_Hlk166571429"/>
      <w:r w:rsidRPr="00CC471A">
        <w:rPr>
          <w:rFonts w:ascii="Century Gothic" w:hAnsi="Century Gothic"/>
          <w:szCs w:val="20"/>
          <w:lang w:eastAsia="en-GB"/>
        </w:rPr>
        <w:t>Making sure the school has high aspirations for all pupils, but adapts processes and support to pupils’ individual needs</w:t>
      </w:r>
    </w:p>
    <w:bookmarkEnd w:id="11"/>
    <w:bookmarkEnd w:id="12"/>
    <w:p w14:paraId="72C91734" w14:textId="77777777" w:rsidR="001C6B97" w:rsidRPr="00CC471A" w:rsidRDefault="001C6B97" w:rsidP="001C6B97">
      <w:pPr>
        <w:numPr>
          <w:ilvl w:val="0"/>
          <w:numId w:val="28"/>
        </w:numPr>
        <w:ind w:left="340" w:hanging="261"/>
        <w:rPr>
          <w:rFonts w:ascii="Century Gothic" w:eastAsia="Times New Roman" w:hAnsi="Century Gothic"/>
          <w:szCs w:val="20"/>
          <w:lang w:eastAsia="en-GB"/>
        </w:rPr>
      </w:pPr>
      <w:r w:rsidRPr="00CC471A">
        <w:rPr>
          <w:rFonts w:ascii="Century Gothic" w:hAnsi="Century Gothic"/>
          <w:szCs w:val="20"/>
          <w:lang w:eastAsia="en-GB"/>
        </w:rPr>
        <w:t>Regularly reviewing and challenging attendance data</w:t>
      </w:r>
      <w:bookmarkStart w:id="13" w:name="_Hlk165625907"/>
      <w:r w:rsidRPr="00CC471A">
        <w:rPr>
          <w:rFonts w:ascii="Century Gothic" w:hAnsi="Century Gothic"/>
          <w:szCs w:val="20"/>
          <w:lang w:eastAsia="en-GB"/>
        </w:rPr>
        <w:t xml:space="preserve"> and helping school leaders focus improvement efforts on individual pupils or cohorts who need it most</w:t>
      </w:r>
      <w:bookmarkEnd w:id="13"/>
    </w:p>
    <w:p w14:paraId="278C24BF" w14:textId="77777777" w:rsidR="00630CB8" w:rsidRPr="00CC471A" w:rsidRDefault="00630CB8" w:rsidP="001C6B97">
      <w:pPr>
        <w:numPr>
          <w:ilvl w:val="0"/>
          <w:numId w:val="28"/>
        </w:numPr>
        <w:ind w:left="340" w:hanging="261"/>
        <w:rPr>
          <w:rFonts w:ascii="Century Gothic" w:eastAsia="Times New Roman" w:hAnsi="Century Gothic"/>
          <w:szCs w:val="20"/>
          <w:lang w:eastAsia="en-GB"/>
        </w:rPr>
      </w:pPr>
      <w:r w:rsidRPr="00CC471A">
        <w:rPr>
          <w:rFonts w:ascii="Century Gothic" w:hAnsi="Century Gothic"/>
          <w:szCs w:val="20"/>
        </w:rPr>
        <w:t>Working with school leaders to set goals or areas of focus for attendance and providing support and challenge</w:t>
      </w:r>
    </w:p>
    <w:p w14:paraId="466A7ACB" w14:textId="27D7A7E4" w:rsidR="001C6B97" w:rsidRPr="00CC471A" w:rsidRDefault="001C6B97" w:rsidP="001C6B97">
      <w:pPr>
        <w:numPr>
          <w:ilvl w:val="0"/>
          <w:numId w:val="28"/>
        </w:numPr>
        <w:ind w:left="340" w:hanging="261"/>
        <w:rPr>
          <w:rFonts w:ascii="Century Gothic" w:eastAsia="Times New Roman" w:hAnsi="Century Gothic"/>
          <w:szCs w:val="20"/>
          <w:lang w:eastAsia="en-GB"/>
        </w:rPr>
      </w:pPr>
      <w:r w:rsidRPr="00CC471A">
        <w:rPr>
          <w:rFonts w:ascii="Century Gothic" w:hAnsi="Century Gothic"/>
          <w:szCs w:val="20"/>
          <w:lang w:eastAsia="en-GB"/>
        </w:rPr>
        <w:t>Monitoring attendance figures for the whole school</w:t>
      </w:r>
      <w:r w:rsidR="0060755C" w:rsidRPr="00CC471A">
        <w:rPr>
          <w:rFonts w:ascii="Century Gothic" w:hAnsi="Century Gothic"/>
          <w:szCs w:val="20"/>
          <w:lang w:eastAsia="en-GB"/>
        </w:rPr>
        <w:t xml:space="preserve"> </w:t>
      </w:r>
      <w:bookmarkStart w:id="14" w:name="_Hlk166571486"/>
      <w:r w:rsidR="0060755C" w:rsidRPr="00CC471A">
        <w:rPr>
          <w:rFonts w:ascii="Century Gothic" w:hAnsi="Century Gothic"/>
          <w:szCs w:val="20"/>
          <w:lang w:eastAsia="en-GB"/>
        </w:rPr>
        <w:t>and repeatedly evaluating the effectiveness of the school’s processes and improvement efforts to make sure they are meeting pupils</w:t>
      </w:r>
      <w:r w:rsidR="00274468" w:rsidRPr="00CC471A">
        <w:rPr>
          <w:rFonts w:ascii="Century Gothic" w:hAnsi="Century Gothic"/>
          <w:szCs w:val="20"/>
          <w:lang w:eastAsia="en-GB"/>
        </w:rPr>
        <w:t>’</w:t>
      </w:r>
      <w:r w:rsidR="0060755C" w:rsidRPr="00CC471A">
        <w:rPr>
          <w:rFonts w:ascii="Century Gothic" w:hAnsi="Century Gothic"/>
          <w:szCs w:val="20"/>
          <w:lang w:eastAsia="en-GB"/>
        </w:rPr>
        <w:t xml:space="preserve"> needs</w:t>
      </w:r>
      <w:bookmarkEnd w:id="14"/>
    </w:p>
    <w:p w14:paraId="7DF59B8E" w14:textId="77777777" w:rsidR="00630CB8" w:rsidRPr="00CC471A" w:rsidRDefault="00630CB8" w:rsidP="001C6B97">
      <w:pPr>
        <w:numPr>
          <w:ilvl w:val="0"/>
          <w:numId w:val="28"/>
        </w:numPr>
        <w:ind w:left="340" w:hanging="261"/>
        <w:rPr>
          <w:rFonts w:ascii="Century Gothic" w:eastAsia="Times New Roman" w:hAnsi="Century Gothic"/>
          <w:szCs w:val="20"/>
          <w:lang w:eastAsia="en-GB"/>
        </w:rPr>
      </w:pPr>
      <w:bookmarkStart w:id="15" w:name="_Hlk166588042"/>
      <w:r w:rsidRPr="00CC471A">
        <w:rPr>
          <w:rFonts w:ascii="Century Gothic" w:hAnsi="Century Gothic"/>
          <w:szCs w:val="20"/>
          <w:lang w:eastAsia="en-GB"/>
        </w:rPr>
        <w:t>Where the school is struggling with attendance, working with school leaders to develop a comprehensive action plan to improve attendance</w:t>
      </w:r>
    </w:p>
    <w:bookmarkEnd w:id="15"/>
    <w:p w14:paraId="525D804F" w14:textId="77777777" w:rsidR="001C6B97" w:rsidRPr="00CC471A" w:rsidRDefault="00691B51" w:rsidP="00691B51">
      <w:pPr>
        <w:numPr>
          <w:ilvl w:val="0"/>
          <w:numId w:val="28"/>
        </w:numPr>
        <w:ind w:left="340" w:hanging="261"/>
        <w:rPr>
          <w:rFonts w:ascii="Century Gothic" w:eastAsia="Times New Roman" w:hAnsi="Century Gothic"/>
          <w:szCs w:val="20"/>
          <w:lang w:eastAsia="en-GB"/>
        </w:rPr>
      </w:pPr>
      <w:r w:rsidRPr="00CC471A">
        <w:rPr>
          <w:rFonts w:ascii="Century Gothic" w:hAnsi="Century Gothic"/>
          <w:szCs w:val="20"/>
          <w:lang w:eastAsia="en-GB"/>
        </w:rPr>
        <w:t>Making sure</w:t>
      </w:r>
      <w:r w:rsidR="003E1390" w:rsidRPr="00CC471A">
        <w:rPr>
          <w:rFonts w:ascii="Century Gothic" w:hAnsi="Century Gothic"/>
          <w:szCs w:val="20"/>
          <w:lang w:eastAsia="en-GB"/>
        </w:rPr>
        <w:t xml:space="preserve"> all</w:t>
      </w:r>
      <w:r w:rsidRPr="00CC471A">
        <w:rPr>
          <w:rFonts w:ascii="Century Gothic" w:hAnsi="Century Gothic"/>
          <w:szCs w:val="20"/>
          <w:lang w:eastAsia="en-GB"/>
        </w:rPr>
        <w:t xml:space="preserve"> staff receive adequate training on attendance as part of the regular continued professional development offer, </w:t>
      </w:r>
      <w:r w:rsidR="003E1390" w:rsidRPr="00CC471A">
        <w:rPr>
          <w:rFonts w:ascii="Century Gothic" w:hAnsi="Century Gothic"/>
          <w:szCs w:val="20"/>
          <w:lang w:eastAsia="en-GB"/>
        </w:rPr>
        <w:t>so that staff understand</w:t>
      </w:r>
      <w:r w:rsidRPr="00CC471A">
        <w:rPr>
          <w:rFonts w:ascii="Century Gothic" w:hAnsi="Century Gothic"/>
          <w:szCs w:val="20"/>
          <w:lang w:eastAsia="en-GB"/>
        </w:rPr>
        <w:t>:</w:t>
      </w:r>
    </w:p>
    <w:p w14:paraId="68103BED" w14:textId="77777777" w:rsidR="00691B51" w:rsidRPr="00CC471A" w:rsidRDefault="003E1390" w:rsidP="000D6979">
      <w:pPr>
        <w:numPr>
          <w:ilvl w:val="1"/>
          <w:numId w:val="28"/>
        </w:numPr>
        <w:tabs>
          <w:tab w:val="clear" w:pos="1440"/>
        </w:tabs>
        <w:ind w:left="851" w:hanging="284"/>
        <w:rPr>
          <w:rFonts w:ascii="Century Gothic" w:eastAsia="Times New Roman" w:hAnsi="Century Gothic"/>
          <w:szCs w:val="20"/>
          <w:lang w:eastAsia="en-GB"/>
        </w:rPr>
      </w:pPr>
      <w:r w:rsidRPr="00CC471A">
        <w:rPr>
          <w:rFonts w:ascii="Century Gothic" w:hAnsi="Century Gothic"/>
          <w:szCs w:val="20"/>
          <w:lang w:eastAsia="en-GB"/>
        </w:rPr>
        <w:t xml:space="preserve">The </w:t>
      </w:r>
      <w:r w:rsidRPr="00CC471A">
        <w:rPr>
          <w:rFonts w:ascii="Century Gothic" w:eastAsia="Times New Roman" w:hAnsi="Century Gothic" w:cs="Arial"/>
          <w:szCs w:val="20"/>
          <w:lang w:eastAsia="en-GB"/>
        </w:rPr>
        <w:t>importance</w:t>
      </w:r>
      <w:r w:rsidRPr="00CC471A">
        <w:rPr>
          <w:rFonts w:ascii="Century Gothic" w:hAnsi="Century Gothic"/>
          <w:szCs w:val="20"/>
          <w:lang w:eastAsia="en-GB"/>
        </w:rPr>
        <w:t xml:space="preserve"> of good attendance</w:t>
      </w:r>
    </w:p>
    <w:p w14:paraId="51D7DC25" w14:textId="77777777" w:rsidR="003E1390" w:rsidRPr="00CC471A" w:rsidRDefault="003E1390" w:rsidP="000D6979">
      <w:pPr>
        <w:numPr>
          <w:ilvl w:val="1"/>
          <w:numId w:val="28"/>
        </w:numPr>
        <w:tabs>
          <w:tab w:val="clear" w:pos="1440"/>
        </w:tabs>
        <w:ind w:left="851" w:hanging="284"/>
        <w:rPr>
          <w:rFonts w:ascii="Century Gothic" w:eastAsia="Times New Roman" w:hAnsi="Century Gothic"/>
          <w:szCs w:val="20"/>
          <w:lang w:eastAsia="en-GB"/>
        </w:rPr>
      </w:pPr>
      <w:r w:rsidRPr="00CC471A">
        <w:rPr>
          <w:rFonts w:ascii="Century Gothic" w:hAnsi="Century Gothic"/>
          <w:szCs w:val="20"/>
          <w:lang w:eastAsia="en-GB"/>
        </w:rPr>
        <w:t xml:space="preserve">That absence is almost always a symptom of wider </w:t>
      </w:r>
      <w:r w:rsidR="000F31D4" w:rsidRPr="00CC471A">
        <w:rPr>
          <w:rFonts w:ascii="Century Gothic" w:hAnsi="Century Gothic"/>
          <w:szCs w:val="20"/>
          <w:lang w:eastAsia="en-GB"/>
        </w:rPr>
        <w:t>issue</w:t>
      </w:r>
      <w:r w:rsidRPr="00CC471A">
        <w:rPr>
          <w:rFonts w:ascii="Century Gothic" w:hAnsi="Century Gothic"/>
          <w:szCs w:val="20"/>
          <w:lang w:eastAsia="en-GB"/>
        </w:rPr>
        <w:t>s</w:t>
      </w:r>
    </w:p>
    <w:p w14:paraId="61256A9B" w14:textId="77777777" w:rsidR="003E1390" w:rsidRPr="00CC471A" w:rsidRDefault="003E1390" w:rsidP="000D6979">
      <w:pPr>
        <w:numPr>
          <w:ilvl w:val="1"/>
          <w:numId w:val="28"/>
        </w:numPr>
        <w:tabs>
          <w:tab w:val="clear" w:pos="1440"/>
        </w:tabs>
        <w:ind w:left="851" w:hanging="284"/>
        <w:rPr>
          <w:rFonts w:ascii="Century Gothic" w:eastAsia="Times New Roman" w:hAnsi="Century Gothic"/>
          <w:szCs w:val="20"/>
          <w:lang w:eastAsia="en-GB"/>
        </w:rPr>
      </w:pPr>
      <w:r w:rsidRPr="00CC471A">
        <w:rPr>
          <w:rFonts w:ascii="Century Gothic" w:hAnsi="Century Gothic"/>
          <w:szCs w:val="20"/>
          <w:lang w:eastAsia="en-GB"/>
        </w:rPr>
        <w:t xml:space="preserve">The school’s </w:t>
      </w:r>
      <w:r w:rsidRPr="00CC471A">
        <w:rPr>
          <w:rFonts w:ascii="Century Gothic" w:eastAsia="Times New Roman" w:hAnsi="Century Gothic" w:cs="Arial"/>
          <w:szCs w:val="20"/>
          <w:lang w:eastAsia="en-GB"/>
        </w:rPr>
        <w:t>legal</w:t>
      </w:r>
      <w:r w:rsidRPr="00CC471A">
        <w:rPr>
          <w:rFonts w:ascii="Century Gothic" w:hAnsi="Century Gothic"/>
          <w:szCs w:val="20"/>
          <w:lang w:eastAsia="en-GB"/>
        </w:rPr>
        <w:t xml:space="preserve"> requirements for keeping registers</w:t>
      </w:r>
    </w:p>
    <w:p w14:paraId="73779D1D" w14:textId="77777777" w:rsidR="003E1390" w:rsidRPr="00CC471A" w:rsidRDefault="003E1390" w:rsidP="000D6979">
      <w:pPr>
        <w:numPr>
          <w:ilvl w:val="1"/>
          <w:numId w:val="28"/>
        </w:numPr>
        <w:tabs>
          <w:tab w:val="clear" w:pos="1440"/>
        </w:tabs>
        <w:ind w:left="851" w:hanging="284"/>
        <w:rPr>
          <w:rFonts w:ascii="Century Gothic" w:eastAsia="Times New Roman" w:hAnsi="Century Gothic"/>
          <w:szCs w:val="20"/>
          <w:lang w:eastAsia="en-GB"/>
        </w:rPr>
      </w:pPr>
      <w:r w:rsidRPr="00CC471A">
        <w:rPr>
          <w:rFonts w:ascii="Century Gothic" w:hAnsi="Century Gothic"/>
          <w:szCs w:val="20"/>
          <w:lang w:eastAsia="en-GB"/>
        </w:rPr>
        <w:t xml:space="preserve">The school’s </w:t>
      </w:r>
      <w:r w:rsidRPr="00CC471A">
        <w:rPr>
          <w:rFonts w:ascii="Century Gothic" w:eastAsia="Times New Roman" w:hAnsi="Century Gothic" w:cs="Arial"/>
          <w:szCs w:val="20"/>
          <w:lang w:eastAsia="en-GB"/>
        </w:rPr>
        <w:t>strategies</w:t>
      </w:r>
      <w:r w:rsidRPr="00CC471A">
        <w:rPr>
          <w:rFonts w:ascii="Century Gothic" w:hAnsi="Century Gothic"/>
          <w:szCs w:val="20"/>
          <w:lang w:eastAsia="en-GB"/>
        </w:rPr>
        <w:t xml:space="preserve"> </w:t>
      </w:r>
      <w:r w:rsidR="008505B0" w:rsidRPr="00CC471A">
        <w:rPr>
          <w:rFonts w:ascii="Century Gothic" w:hAnsi="Century Gothic"/>
          <w:szCs w:val="20"/>
          <w:lang w:eastAsia="en-GB"/>
        </w:rPr>
        <w:t xml:space="preserve">and procedures </w:t>
      </w:r>
      <w:r w:rsidRPr="00CC471A">
        <w:rPr>
          <w:rFonts w:ascii="Century Gothic" w:hAnsi="Century Gothic"/>
          <w:szCs w:val="20"/>
          <w:lang w:eastAsia="en-GB"/>
        </w:rPr>
        <w:t xml:space="preserve">for tracking, following up </w:t>
      </w:r>
      <w:r w:rsidR="000F31D4" w:rsidRPr="00CC471A">
        <w:rPr>
          <w:rFonts w:ascii="Century Gothic" w:hAnsi="Century Gothic"/>
          <w:szCs w:val="20"/>
          <w:lang w:eastAsia="en-GB"/>
        </w:rPr>
        <w:t xml:space="preserve">on </w:t>
      </w:r>
      <w:r w:rsidRPr="00CC471A">
        <w:rPr>
          <w:rFonts w:ascii="Century Gothic" w:hAnsi="Century Gothic"/>
          <w:szCs w:val="20"/>
          <w:lang w:eastAsia="en-GB"/>
        </w:rPr>
        <w:t>and improving attendance, including working with partners</w:t>
      </w:r>
      <w:r w:rsidR="00B42E18" w:rsidRPr="00CC471A">
        <w:rPr>
          <w:rFonts w:ascii="Century Gothic" w:hAnsi="Century Gothic"/>
          <w:szCs w:val="20"/>
          <w:lang w:eastAsia="en-GB"/>
        </w:rPr>
        <w:t xml:space="preserve"> </w:t>
      </w:r>
      <w:bookmarkStart w:id="16" w:name="_Hlk166857346"/>
      <w:r w:rsidR="00B42E18" w:rsidRPr="00CC471A">
        <w:rPr>
          <w:rFonts w:ascii="Century Gothic" w:hAnsi="Century Gothic"/>
          <w:szCs w:val="20"/>
          <w:lang w:eastAsia="en-GB"/>
        </w:rPr>
        <w:t>and keeping them informed regarding specific pupils, where appropriate</w:t>
      </w:r>
      <w:bookmarkEnd w:id="16"/>
    </w:p>
    <w:p w14:paraId="4ED35573" w14:textId="77777777" w:rsidR="003E1390" w:rsidRPr="00CC471A" w:rsidRDefault="00630CB8" w:rsidP="003E1390">
      <w:pPr>
        <w:numPr>
          <w:ilvl w:val="0"/>
          <w:numId w:val="28"/>
        </w:numPr>
        <w:rPr>
          <w:rFonts w:ascii="Century Gothic" w:eastAsia="Times New Roman" w:hAnsi="Century Gothic"/>
          <w:szCs w:val="20"/>
          <w:lang w:eastAsia="en-GB"/>
        </w:rPr>
      </w:pPr>
      <w:bookmarkStart w:id="17" w:name="_Hlk166588106"/>
      <w:r w:rsidRPr="00CC471A">
        <w:rPr>
          <w:rFonts w:ascii="Century Gothic" w:hAnsi="Century Gothic"/>
          <w:szCs w:val="20"/>
          <w:lang w:eastAsia="en-GB"/>
        </w:rPr>
        <w:t xml:space="preserve">Making sure </w:t>
      </w:r>
      <w:r w:rsidR="003E1390" w:rsidRPr="00CC471A">
        <w:rPr>
          <w:rFonts w:ascii="Century Gothic" w:hAnsi="Century Gothic"/>
          <w:szCs w:val="20"/>
          <w:lang w:eastAsia="en-GB"/>
        </w:rPr>
        <w:t xml:space="preserve">dedicated training </w:t>
      </w:r>
      <w:r w:rsidRPr="00CC471A">
        <w:rPr>
          <w:rFonts w:ascii="Century Gothic" w:hAnsi="Century Gothic"/>
          <w:szCs w:val="20"/>
          <w:lang w:eastAsia="en-GB"/>
        </w:rPr>
        <w:t xml:space="preserve">is provided </w:t>
      </w:r>
      <w:r w:rsidR="003E1390" w:rsidRPr="00CC471A">
        <w:rPr>
          <w:rFonts w:ascii="Century Gothic" w:hAnsi="Century Gothic"/>
          <w:szCs w:val="20"/>
          <w:lang w:eastAsia="en-GB"/>
        </w:rPr>
        <w:t>to staff with a specific attendance function in their role</w:t>
      </w:r>
      <w:bookmarkStart w:id="18" w:name="_Hlk166493492"/>
      <w:r w:rsidR="008505B0" w:rsidRPr="00CC471A">
        <w:rPr>
          <w:rFonts w:ascii="Century Gothic" w:hAnsi="Century Gothic"/>
          <w:szCs w:val="20"/>
          <w:lang w:eastAsia="en-GB"/>
        </w:rPr>
        <w:t>, including in interpreting and analysing attendance data</w:t>
      </w:r>
    </w:p>
    <w:p w14:paraId="1C81F69E" w14:textId="77777777" w:rsidR="00A16B98" w:rsidRPr="00CC471A" w:rsidRDefault="00A16B98" w:rsidP="00971B0A">
      <w:pPr>
        <w:numPr>
          <w:ilvl w:val="0"/>
          <w:numId w:val="28"/>
        </w:numPr>
        <w:spacing w:after="0"/>
        <w:ind w:left="714" w:hanging="357"/>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Holding the headteacher to account for the implementation of this policy</w:t>
      </w:r>
    </w:p>
    <w:p w14:paraId="65CE3C2E" w14:textId="77777777" w:rsidR="00980A2C" w:rsidRPr="00CC471A" w:rsidRDefault="00980A2C" w:rsidP="00980A2C">
      <w:pPr>
        <w:spacing w:after="0"/>
        <w:rPr>
          <w:rFonts w:ascii="Century Gothic" w:eastAsia="Times New Roman" w:hAnsi="Century Gothic"/>
          <w:szCs w:val="20"/>
          <w:lang w:eastAsia="en-GB"/>
        </w:rPr>
      </w:pPr>
    </w:p>
    <w:p w14:paraId="143F5C8A" w14:textId="15939E71" w:rsidR="00980A2C" w:rsidRPr="00CC471A" w:rsidRDefault="00980A2C" w:rsidP="00980A2C">
      <w:pPr>
        <w:spacing w:after="0"/>
        <w:rPr>
          <w:rFonts w:ascii="Century Gothic" w:eastAsia="Times New Roman" w:hAnsi="Century Gothic"/>
          <w:szCs w:val="20"/>
          <w:lang w:eastAsia="en-GB"/>
        </w:rPr>
      </w:pPr>
      <w:r w:rsidRPr="00CC471A">
        <w:rPr>
          <w:rFonts w:ascii="Century Gothic" w:eastAsia="Times New Roman" w:hAnsi="Century Gothic"/>
          <w:szCs w:val="20"/>
          <w:lang w:eastAsia="en-GB"/>
        </w:rPr>
        <w:t>The attendance governor for our school is</w:t>
      </w:r>
      <w:r w:rsidR="00BA6C37">
        <w:rPr>
          <w:rFonts w:ascii="Century Gothic" w:eastAsia="Times New Roman" w:hAnsi="Century Gothic"/>
          <w:szCs w:val="20"/>
          <w:lang w:eastAsia="en-GB"/>
        </w:rPr>
        <w:t xml:space="preserve"> Mrs Helen Denton-Stacey</w:t>
      </w:r>
      <w:r w:rsidR="009859C9">
        <w:rPr>
          <w:rFonts w:ascii="Century Gothic" w:eastAsia="Times New Roman" w:hAnsi="Century Gothic"/>
          <w:szCs w:val="20"/>
          <w:lang w:eastAsia="en-GB"/>
        </w:rPr>
        <w:t xml:space="preserve">. </w:t>
      </w:r>
    </w:p>
    <w:bookmarkEnd w:id="17"/>
    <w:bookmarkEnd w:id="18"/>
    <w:p w14:paraId="236837B1" w14:textId="77777777" w:rsidR="001C6B97" w:rsidRPr="00CC471A" w:rsidRDefault="001C6B97" w:rsidP="00FA220F">
      <w:pPr>
        <w:keepNext/>
        <w:spacing w:before="240"/>
        <w:rPr>
          <w:rFonts w:ascii="Century Gothic" w:hAnsi="Century Gothic"/>
          <w:b/>
          <w:bCs/>
          <w:color w:val="12263F"/>
          <w:sz w:val="22"/>
          <w:szCs w:val="22"/>
          <w:lang w:eastAsia="en-GB"/>
        </w:rPr>
      </w:pPr>
      <w:r w:rsidRPr="00CC471A">
        <w:rPr>
          <w:rFonts w:ascii="Century Gothic" w:hAnsi="Century Gothic"/>
          <w:b/>
          <w:bCs/>
          <w:color w:val="12263F"/>
          <w:sz w:val="22"/>
          <w:szCs w:val="22"/>
          <w:lang w:eastAsia="en-GB"/>
        </w:rPr>
        <w:t xml:space="preserve">3.2 The headteacher </w:t>
      </w:r>
    </w:p>
    <w:p w14:paraId="702D4D47"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headteacher is responsible for: </w:t>
      </w:r>
    </w:p>
    <w:p w14:paraId="14FA7DAE" w14:textId="77777777" w:rsidR="001C6B97" w:rsidRPr="00CC471A" w:rsidRDefault="001C6B97" w:rsidP="001C6B97">
      <w:pPr>
        <w:numPr>
          <w:ilvl w:val="0"/>
          <w:numId w:val="29"/>
        </w:numPr>
        <w:ind w:left="340" w:hanging="261"/>
        <w:rPr>
          <w:rFonts w:ascii="Century Gothic" w:eastAsia="Times New Roman" w:hAnsi="Century Gothic"/>
          <w:lang w:eastAsia="en-GB"/>
        </w:rPr>
      </w:pPr>
      <w:r w:rsidRPr="00CC471A">
        <w:rPr>
          <w:rFonts w:ascii="Century Gothic" w:hAnsi="Century Gothic"/>
          <w:lang w:eastAsia="en-GB"/>
        </w:rPr>
        <w:t xml:space="preserve">The implementation of this policy at the school </w:t>
      </w:r>
    </w:p>
    <w:p w14:paraId="68B42A71" w14:textId="77777777" w:rsidR="001C6B97" w:rsidRPr="00CC471A" w:rsidRDefault="001C6B97" w:rsidP="001C6B97">
      <w:pPr>
        <w:numPr>
          <w:ilvl w:val="0"/>
          <w:numId w:val="29"/>
        </w:numPr>
        <w:ind w:left="340" w:hanging="261"/>
        <w:rPr>
          <w:rFonts w:ascii="Century Gothic" w:eastAsia="Times New Roman" w:hAnsi="Century Gothic"/>
          <w:lang w:eastAsia="en-GB"/>
        </w:rPr>
      </w:pPr>
      <w:r w:rsidRPr="00CC471A">
        <w:rPr>
          <w:rFonts w:ascii="Century Gothic" w:hAnsi="Century Gothic"/>
          <w:lang w:eastAsia="en-GB"/>
        </w:rPr>
        <w:t>Monitoring school-level absence data and reporting it to governors</w:t>
      </w:r>
    </w:p>
    <w:p w14:paraId="62CD0DA9" w14:textId="77777777" w:rsidR="001C6B97" w:rsidRPr="00CC471A" w:rsidRDefault="001C6B97" w:rsidP="001C6B97">
      <w:pPr>
        <w:numPr>
          <w:ilvl w:val="0"/>
          <w:numId w:val="29"/>
        </w:numPr>
        <w:ind w:left="340" w:hanging="261"/>
        <w:rPr>
          <w:rFonts w:ascii="Century Gothic" w:eastAsia="Times New Roman" w:hAnsi="Century Gothic"/>
          <w:lang w:eastAsia="en-GB"/>
        </w:rPr>
      </w:pPr>
      <w:r w:rsidRPr="00CC471A">
        <w:rPr>
          <w:rFonts w:ascii="Century Gothic" w:hAnsi="Century Gothic"/>
          <w:lang w:eastAsia="en-GB"/>
        </w:rPr>
        <w:t>Supporting staff with monitoring the attendance of individual pupils</w:t>
      </w:r>
    </w:p>
    <w:p w14:paraId="6F91F9B6" w14:textId="77777777" w:rsidR="001C6B97" w:rsidRPr="00CC471A" w:rsidRDefault="001C6B97" w:rsidP="001C6B97">
      <w:pPr>
        <w:numPr>
          <w:ilvl w:val="0"/>
          <w:numId w:val="29"/>
        </w:numPr>
        <w:ind w:left="340" w:hanging="261"/>
        <w:rPr>
          <w:rFonts w:ascii="Century Gothic" w:eastAsia="Times New Roman" w:hAnsi="Century Gothic"/>
          <w:lang w:eastAsia="en-GB"/>
        </w:rPr>
      </w:pPr>
      <w:r w:rsidRPr="00CC471A">
        <w:rPr>
          <w:rFonts w:ascii="Century Gothic" w:hAnsi="Century Gothic"/>
          <w:lang w:eastAsia="en-GB"/>
        </w:rPr>
        <w:t xml:space="preserve">Monitoring the impact of any implemented attendance strategies </w:t>
      </w:r>
    </w:p>
    <w:p w14:paraId="4E25BBD8" w14:textId="7117AD4B" w:rsidR="001C6B97" w:rsidRPr="00536122" w:rsidRDefault="001C6B97" w:rsidP="001C6B97">
      <w:pPr>
        <w:numPr>
          <w:ilvl w:val="0"/>
          <w:numId w:val="29"/>
        </w:numPr>
        <w:ind w:left="340" w:hanging="261"/>
        <w:rPr>
          <w:rFonts w:ascii="Century Gothic" w:eastAsia="Times New Roman" w:hAnsi="Century Gothic"/>
          <w:lang w:eastAsia="en-GB"/>
        </w:rPr>
      </w:pPr>
      <w:r w:rsidRPr="00CC471A">
        <w:rPr>
          <w:rFonts w:ascii="Century Gothic" w:hAnsi="Century Gothic"/>
          <w:lang w:eastAsia="en-GB"/>
        </w:rPr>
        <w:t>Issuing fixed-penalty notices, where necessary, and/or authorising</w:t>
      </w:r>
      <w:r w:rsidRPr="00CC471A">
        <w:rPr>
          <w:rFonts w:ascii="Century Gothic" w:hAnsi="Century Gothic"/>
          <w:color w:val="FF0000"/>
          <w:lang w:eastAsia="en-GB"/>
        </w:rPr>
        <w:t xml:space="preserve"> </w:t>
      </w:r>
      <w:r w:rsidR="00536122" w:rsidRPr="00536122">
        <w:rPr>
          <w:rFonts w:ascii="Century Gothic" w:hAnsi="Century Gothic"/>
          <w:shd w:val="clear" w:color="auto" w:fill="FFFF00"/>
          <w:lang w:eastAsia="en-GB"/>
        </w:rPr>
        <w:t xml:space="preserve">the Head of School </w:t>
      </w:r>
      <w:r w:rsidRPr="00536122">
        <w:rPr>
          <w:rFonts w:ascii="Century Gothic" w:hAnsi="Century Gothic"/>
          <w:lang w:eastAsia="en-GB"/>
        </w:rPr>
        <w:t>to be able to do so</w:t>
      </w:r>
    </w:p>
    <w:p w14:paraId="18A429B5" w14:textId="77777777" w:rsidR="001C6B97" w:rsidRPr="00CC471A" w:rsidRDefault="001C6B97" w:rsidP="001C6B97">
      <w:pPr>
        <w:numPr>
          <w:ilvl w:val="0"/>
          <w:numId w:val="29"/>
        </w:numPr>
        <w:ind w:left="340" w:hanging="261"/>
        <w:rPr>
          <w:rFonts w:ascii="Century Gothic" w:hAnsi="Century Gothic"/>
          <w:lang w:eastAsia="en-GB"/>
        </w:rPr>
      </w:pPr>
      <w:r w:rsidRPr="00CC471A">
        <w:rPr>
          <w:rFonts w:ascii="Century Gothic" w:hAnsi="Century Gothic"/>
          <w:lang w:eastAsia="en-GB"/>
        </w:rPr>
        <w:t xml:space="preserve">Working with the parents of pupils with </w:t>
      </w:r>
      <w:r w:rsidR="008C7CF0" w:rsidRPr="00CC471A">
        <w:rPr>
          <w:rFonts w:ascii="Century Gothic" w:hAnsi="Century Gothic"/>
          <w:lang w:eastAsia="en-GB"/>
        </w:rPr>
        <w:t>s</w:t>
      </w:r>
      <w:r w:rsidRPr="00CC471A">
        <w:rPr>
          <w:rFonts w:ascii="Century Gothic" w:hAnsi="Century Gothic"/>
          <w:lang w:eastAsia="en-GB"/>
        </w:rPr>
        <w:t xml:space="preserve">pecial </w:t>
      </w:r>
      <w:r w:rsidR="008C7CF0" w:rsidRPr="00CC471A">
        <w:rPr>
          <w:rFonts w:ascii="Century Gothic" w:hAnsi="Century Gothic"/>
          <w:lang w:eastAsia="en-GB"/>
        </w:rPr>
        <w:t>e</w:t>
      </w:r>
      <w:r w:rsidRPr="00CC471A">
        <w:rPr>
          <w:rFonts w:ascii="Century Gothic" w:hAnsi="Century Gothic"/>
          <w:lang w:eastAsia="en-GB"/>
        </w:rPr>
        <w:t xml:space="preserve">ducational </w:t>
      </w:r>
      <w:r w:rsidR="008C7CF0" w:rsidRPr="00CC471A">
        <w:rPr>
          <w:rFonts w:ascii="Century Gothic" w:hAnsi="Century Gothic"/>
          <w:lang w:eastAsia="en-GB"/>
        </w:rPr>
        <w:t>n</w:t>
      </w:r>
      <w:r w:rsidRPr="00CC471A">
        <w:rPr>
          <w:rFonts w:ascii="Century Gothic" w:hAnsi="Century Gothic"/>
          <w:lang w:eastAsia="en-GB"/>
        </w:rPr>
        <w:t>eeds and</w:t>
      </w:r>
      <w:r w:rsidR="004456BF" w:rsidRPr="00CC471A">
        <w:rPr>
          <w:rFonts w:ascii="Century Gothic" w:hAnsi="Century Gothic"/>
          <w:lang w:eastAsia="en-GB"/>
        </w:rPr>
        <w:t>/or</w:t>
      </w:r>
      <w:r w:rsidRPr="00CC471A">
        <w:rPr>
          <w:rFonts w:ascii="Century Gothic" w:hAnsi="Century Gothic"/>
          <w:lang w:eastAsia="en-GB"/>
        </w:rPr>
        <w:t xml:space="preserve"> </w:t>
      </w:r>
      <w:r w:rsidR="008C7CF0" w:rsidRPr="00CC471A">
        <w:rPr>
          <w:rFonts w:ascii="Century Gothic" w:hAnsi="Century Gothic"/>
          <w:lang w:eastAsia="en-GB"/>
        </w:rPr>
        <w:t>d</w:t>
      </w:r>
      <w:r w:rsidRPr="00CC471A">
        <w:rPr>
          <w:rFonts w:ascii="Century Gothic" w:hAnsi="Century Gothic"/>
          <w:lang w:eastAsia="en-GB"/>
        </w:rPr>
        <w:t>isabilities</w:t>
      </w:r>
      <w:r w:rsidR="008C7CF0" w:rsidRPr="00CC471A">
        <w:rPr>
          <w:rFonts w:ascii="Century Gothic" w:hAnsi="Century Gothic"/>
          <w:lang w:eastAsia="en-GB"/>
        </w:rPr>
        <w:t xml:space="preserve"> </w:t>
      </w:r>
      <w:r w:rsidRPr="00CC471A">
        <w:rPr>
          <w:rFonts w:ascii="Century Gothic" w:hAnsi="Century Gothic"/>
          <w:lang w:eastAsia="en-GB"/>
        </w:rPr>
        <w:t>(SEND) to develop specific support approaches for attendance for pupils with SEND, including where school transport is regularly being missed, and where pupils</w:t>
      </w:r>
      <w:r w:rsidR="004456BF" w:rsidRPr="00CC471A">
        <w:rPr>
          <w:rFonts w:ascii="Century Gothic" w:hAnsi="Century Gothic"/>
          <w:lang w:eastAsia="en-GB"/>
        </w:rPr>
        <w:t xml:space="preserve"> with SEND</w:t>
      </w:r>
      <w:r w:rsidRPr="00CC471A">
        <w:rPr>
          <w:rFonts w:ascii="Century Gothic" w:hAnsi="Century Gothic"/>
          <w:lang w:eastAsia="en-GB"/>
        </w:rPr>
        <w:t xml:space="preserve"> face in-school barriers</w:t>
      </w:r>
    </w:p>
    <w:p w14:paraId="6CE0CF3B" w14:textId="77777777" w:rsidR="001C6B97" w:rsidRPr="00CC471A" w:rsidRDefault="001C6B97" w:rsidP="001C6B97">
      <w:pPr>
        <w:numPr>
          <w:ilvl w:val="0"/>
          <w:numId w:val="29"/>
        </w:numPr>
        <w:ind w:left="340" w:hanging="261"/>
        <w:rPr>
          <w:rFonts w:ascii="Century Gothic" w:hAnsi="Century Gothic"/>
          <w:lang w:eastAsia="en-GB"/>
        </w:rPr>
      </w:pPr>
      <w:r w:rsidRPr="00CC471A">
        <w:rPr>
          <w:rFonts w:ascii="Century Gothic" w:hAnsi="Century Gothic"/>
          <w:lang w:eastAsia="en-GB"/>
        </w:rPr>
        <w:t>Communicating with the local authority when a pupil with an education</w:t>
      </w:r>
      <w:r w:rsidR="00DE1259" w:rsidRPr="00CC471A">
        <w:rPr>
          <w:rFonts w:ascii="Century Gothic" w:hAnsi="Century Gothic"/>
          <w:lang w:eastAsia="en-GB"/>
        </w:rPr>
        <w:t>,</w:t>
      </w:r>
      <w:r w:rsidRPr="00CC471A">
        <w:rPr>
          <w:rFonts w:ascii="Century Gothic" w:hAnsi="Century Gothic"/>
          <w:lang w:eastAsia="en-GB"/>
        </w:rPr>
        <w:t xml:space="preserve"> health and care </w:t>
      </w:r>
      <w:r w:rsidR="008C7CF0" w:rsidRPr="00CC471A">
        <w:rPr>
          <w:rFonts w:ascii="Century Gothic" w:hAnsi="Century Gothic"/>
          <w:lang w:eastAsia="en-GB"/>
        </w:rPr>
        <w:t xml:space="preserve">(EHC) </w:t>
      </w:r>
      <w:r w:rsidRPr="00CC471A">
        <w:rPr>
          <w:rFonts w:ascii="Century Gothic" w:hAnsi="Century Gothic"/>
          <w:lang w:eastAsia="en-GB"/>
        </w:rPr>
        <w:t xml:space="preserve">plan </w:t>
      </w:r>
      <w:r w:rsidR="00DE1259" w:rsidRPr="00CC471A">
        <w:rPr>
          <w:rFonts w:ascii="Century Gothic" w:hAnsi="Century Gothic"/>
          <w:lang w:eastAsia="en-GB"/>
        </w:rPr>
        <w:t xml:space="preserve">has falling </w:t>
      </w:r>
      <w:r w:rsidRPr="00CC471A">
        <w:rPr>
          <w:rFonts w:ascii="Century Gothic" w:hAnsi="Century Gothic"/>
          <w:lang w:eastAsia="en-GB"/>
        </w:rPr>
        <w:t>attendance</w:t>
      </w:r>
      <w:r w:rsidR="00EC1791" w:rsidRPr="00CC471A">
        <w:rPr>
          <w:rFonts w:ascii="Century Gothic" w:hAnsi="Century Gothic"/>
          <w:lang w:eastAsia="en-GB"/>
        </w:rPr>
        <w:t>,</w:t>
      </w:r>
      <w:r w:rsidRPr="00CC471A">
        <w:rPr>
          <w:rFonts w:ascii="Century Gothic" w:hAnsi="Century Gothic"/>
          <w:lang w:eastAsia="en-GB"/>
        </w:rPr>
        <w:t xml:space="preserve"> or where there are barriers to attendance that relate to the pupil’s needs</w:t>
      </w:r>
    </w:p>
    <w:p w14:paraId="077AF968" w14:textId="77777777" w:rsidR="0008500A" w:rsidRPr="00CC471A" w:rsidRDefault="0008500A" w:rsidP="001C6B97">
      <w:pPr>
        <w:numPr>
          <w:ilvl w:val="0"/>
          <w:numId w:val="29"/>
        </w:numPr>
        <w:ind w:left="340" w:hanging="261"/>
        <w:rPr>
          <w:rFonts w:ascii="Century Gothic" w:hAnsi="Century Gothic"/>
          <w:lang w:eastAsia="en-GB"/>
        </w:rPr>
      </w:pPr>
      <w:bookmarkStart w:id="19" w:name="_Hlk166581516"/>
      <w:r w:rsidRPr="00CC471A">
        <w:rPr>
          <w:rFonts w:ascii="Century Gothic" w:hAnsi="Century Gothic"/>
          <w:lang w:eastAsia="en-GB"/>
        </w:rPr>
        <w:t>Communicating the school’s high expectations for attendance and punctuality regularly to pupils and parents through all available channels</w:t>
      </w:r>
    </w:p>
    <w:bookmarkEnd w:id="19"/>
    <w:p w14:paraId="13BEBEB6"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3.3 The designated senior leader responsible for attendance</w:t>
      </w:r>
      <w:r w:rsidR="0008500A" w:rsidRPr="00CC471A">
        <w:rPr>
          <w:rFonts w:ascii="Century Gothic" w:hAnsi="Century Gothic"/>
          <w:b/>
          <w:bCs/>
          <w:color w:val="12263F"/>
          <w:sz w:val="22"/>
          <w:szCs w:val="22"/>
          <w:lang w:eastAsia="en-GB"/>
        </w:rPr>
        <w:t xml:space="preserve"> </w:t>
      </w:r>
    </w:p>
    <w:p w14:paraId="17A6FAE0" w14:textId="34AE5A55" w:rsidR="001C6B97" w:rsidRPr="00CC471A" w:rsidRDefault="001C6B97" w:rsidP="001C6B97">
      <w:pPr>
        <w:rPr>
          <w:rFonts w:ascii="Century Gothic" w:hAnsi="Century Gothic"/>
          <w:lang w:eastAsia="en-GB"/>
        </w:rPr>
      </w:pPr>
      <w:r w:rsidRPr="00CC471A">
        <w:rPr>
          <w:rFonts w:ascii="Century Gothic" w:hAnsi="Century Gothic"/>
          <w:lang w:eastAsia="en-GB"/>
        </w:rPr>
        <w:t>The designated senior leader</w:t>
      </w:r>
      <w:r w:rsidR="0008500A" w:rsidRPr="00CC471A">
        <w:rPr>
          <w:rFonts w:ascii="Century Gothic" w:hAnsi="Century Gothic"/>
          <w:lang w:eastAsia="en-GB"/>
        </w:rPr>
        <w:t xml:space="preserve"> </w:t>
      </w:r>
      <w:r w:rsidRPr="00CC471A">
        <w:rPr>
          <w:rFonts w:ascii="Century Gothic" w:hAnsi="Century Gothic"/>
          <w:lang w:eastAsia="en-GB"/>
        </w:rPr>
        <w:t>is responsible for:</w:t>
      </w:r>
    </w:p>
    <w:p w14:paraId="7BF32409"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Leading, championing and improving attendance across the school</w:t>
      </w:r>
    </w:p>
    <w:p w14:paraId="39BA641B"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Setting a clear vision for improving and maintaining good attendance</w:t>
      </w:r>
    </w:p>
    <w:p w14:paraId="3E9F3CF2"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Evaluating and monitoring expectations and processes</w:t>
      </w:r>
    </w:p>
    <w:p w14:paraId="7DF1E148"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Having a strong grasp of absence data and oversight of absence data analysis</w:t>
      </w:r>
    </w:p>
    <w:p w14:paraId="435C9166"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 xml:space="preserve">Regularly monitoring and evaluating progress in attendance </w:t>
      </w:r>
    </w:p>
    <w:p w14:paraId="5142D4D7"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Establishing and maintaining effective systems for tackling absence, and making sure they are followed by all staff</w:t>
      </w:r>
    </w:p>
    <w:p w14:paraId="0BEC0D55"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Liaising with pupils, parents</w:t>
      </w:r>
      <w:r w:rsidR="00CC296D" w:rsidRPr="00CC471A">
        <w:rPr>
          <w:rFonts w:ascii="Century Gothic" w:hAnsi="Century Gothic"/>
          <w:lang w:eastAsia="en-GB"/>
        </w:rPr>
        <w:t>/carers</w:t>
      </w:r>
      <w:r w:rsidRPr="00CC471A">
        <w:rPr>
          <w:rFonts w:ascii="Century Gothic" w:hAnsi="Century Gothic"/>
          <w:lang w:eastAsia="en-GB"/>
        </w:rPr>
        <w:t xml:space="preserve"> and external agencies, where needed</w:t>
      </w:r>
    </w:p>
    <w:p w14:paraId="79C82575" w14:textId="77777777" w:rsidR="001C6B97" w:rsidRPr="00CC471A" w:rsidRDefault="001C6B97" w:rsidP="001C6B97">
      <w:pPr>
        <w:numPr>
          <w:ilvl w:val="0"/>
          <w:numId w:val="30"/>
        </w:numPr>
        <w:ind w:left="340" w:hanging="261"/>
        <w:rPr>
          <w:rFonts w:ascii="Century Gothic" w:eastAsia="Times New Roman" w:hAnsi="Century Gothic"/>
          <w:lang w:eastAsia="en-GB"/>
        </w:rPr>
      </w:pPr>
      <w:bookmarkStart w:id="20" w:name="_Hlk141799274"/>
      <w:r w:rsidRPr="00CC471A">
        <w:rPr>
          <w:rFonts w:ascii="Century Gothic" w:hAnsi="Century Gothic"/>
          <w:lang w:eastAsia="en-GB"/>
        </w:rPr>
        <w:t>Building close and productive relationships with parents to discuss and tackle attendance issues</w:t>
      </w:r>
    </w:p>
    <w:p w14:paraId="0E51E075"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Creating intervention</w:t>
      </w:r>
      <w:r w:rsidR="00D44E16" w:rsidRPr="00CC471A">
        <w:rPr>
          <w:rFonts w:ascii="Century Gothic" w:hAnsi="Century Gothic"/>
          <w:lang w:eastAsia="en-GB"/>
        </w:rPr>
        <w:t xml:space="preserve"> or </w:t>
      </w:r>
      <w:r w:rsidRPr="00CC471A">
        <w:rPr>
          <w:rFonts w:ascii="Century Gothic" w:hAnsi="Century Gothic"/>
          <w:lang w:eastAsia="en-GB"/>
        </w:rPr>
        <w:t>reintegration plans in partnership with pupils and their parents</w:t>
      </w:r>
      <w:r w:rsidR="00CC296D" w:rsidRPr="00CC471A">
        <w:rPr>
          <w:rFonts w:ascii="Century Gothic" w:hAnsi="Century Gothic"/>
          <w:lang w:eastAsia="en-GB"/>
        </w:rPr>
        <w:t>/carers</w:t>
      </w:r>
    </w:p>
    <w:bookmarkEnd w:id="20"/>
    <w:p w14:paraId="761CB228" w14:textId="77777777" w:rsidR="001C6B97" w:rsidRPr="00CC471A" w:rsidRDefault="001C6B97" w:rsidP="001C6B97">
      <w:pPr>
        <w:numPr>
          <w:ilvl w:val="0"/>
          <w:numId w:val="30"/>
        </w:numPr>
        <w:ind w:left="340" w:hanging="261"/>
        <w:rPr>
          <w:rFonts w:ascii="Century Gothic" w:eastAsia="Times New Roman" w:hAnsi="Century Gothic"/>
          <w:lang w:eastAsia="en-GB"/>
        </w:rPr>
      </w:pPr>
      <w:r w:rsidRPr="00CC471A">
        <w:rPr>
          <w:rFonts w:ascii="Century Gothic" w:hAnsi="Century Gothic"/>
          <w:lang w:eastAsia="en-GB"/>
        </w:rPr>
        <w:t xml:space="preserve">Delivering targeted intervention and support to pupils and families </w:t>
      </w:r>
    </w:p>
    <w:p w14:paraId="45EB9793" w14:textId="08BBC902"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designated senior leader responsible for attendance </w:t>
      </w:r>
      <w:r w:rsidRPr="00536122">
        <w:rPr>
          <w:rFonts w:ascii="Century Gothic" w:hAnsi="Century Gothic"/>
          <w:lang w:eastAsia="en-GB"/>
        </w:rPr>
        <w:t xml:space="preserve">is </w:t>
      </w:r>
      <w:r w:rsidR="00194CC6">
        <w:rPr>
          <w:rFonts w:ascii="Century Gothic" w:hAnsi="Century Gothic"/>
          <w:shd w:val="clear" w:color="auto" w:fill="FFFF00"/>
          <w:lang w:eastAsia="en-GB"/>
        </w:rPr>
        <w:t xml:space="preserve">Kellie Kirby </w:t>
      </w:r>
      <w:r w:rsidRPr="00CC471A">
        <w:rPr>
          <w:rFonts w:ascii="Century Gothic" w:hAnsi="Century Gothic"/>
          <w:lang w:eastAsia="en-GB"/>
        </w:rPr>
        <w:t xml:space="preserve">and can be contacted via </w:t>
      </w:r>
      <w:r w:rsidR="00194CC6">
        <w:rPr>
          <w:rFonts w:ascii="Century Gothic" w:hAnsi="Century Gothic"/>
          <w:shd w:val="clear" w:color="auto" w:fill="FFFF00"/>
          <w:lang w:eastAsia="en-GB"/>
        </w:rPr>
        <w:t>01455 552791 or email at office@sherrier.embracemat.org</w:t>
      </w:r>
    </w:p>
    <w:p w14:paraId="7A22C3BB"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3.4 The attendance officer</w:t>
      </w:r>
    </w:p>
    <w:p w14:paraId="22BBDB44"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school attendance officer is responsible for: </w:t>
      </w:r>
    </w:p>
    <w:p w14:paraId="1BD77CC6" w14:textId="77777777" w:rsidR="001C6B97" w:rsidRPr="00CC471A" w:rsidRDefault="001C6B97" w:rsidP="001C6B97">
      <w:pPr>
        <w:numPr>
          <w:ilvl w:val="0"/>
          <w:numId w:val="31"/>
        </w:numPr>
        <w:ind w:left="340" w:hanging="261"/>
        <w:rPr>
          <w:rFonts w:ascii="Century Gothic" w:eastAsia="Times New Roman" w:hAnsi="Century Gothic"/>
          <w:lang w:eastAsia="en-GB"/>
        </w:rPr>
      </w:pPr>
      <w:r w:rsidRPr="00CC471A">
        <w:rPr>
          <w:rFonts w:ascii="Century Gothic" w:hAnsi="Century Gothic"/>
          <w:lang w:eastAsia="en-GB"/>
        </w:rPr>
        <w:t>Monitoring and analysing attendance data (see section 7)</w:t>
      </w:r>
    </w:p>
    <w:p w14:paraId="34DA6CD4" w14:textId="77777777" w:rsidR="001C6B97" w:rsidRPr="00CC471A" w:rsidRDefault="001C6B97" w:rsidP="001C6B97">
      <w:pPr>
        <w:numPr>
          <w:ilvl w:val="0"/>
          <w:numId w:val="31"/>
        </w:numPr>
        <w:ind w:left="340" w:hanging="261"/>
        <w:rPr>
          <w:rFonts w:ascii="Century Gothic" w:eastAsia="Times New Roman" w:hAnsi="Century Gothic"/>
          <w:lang w:eastAsia="en-GB"/>
        </w:rPr>
      </w:pPr>
      <w:r w:rsidRPr="00CC471A">
        <w:rPr>
          <w:rFonts w:ascii="Century Gothic" w:hAnsi="Century Gothic"/>
          <w:lang w:eastAsia="en-GB"/>
        </w:rPr>
        <w:lastRenderedPageBreak/>
        <w:t>Benchmarking attendance data to identify areas of focus for improvement</w:t>
      </w:r>
    </w:p>
    <w:p w14:paraId="3A8DE3FF" w14:textId="77777777" w:rsidR="001C6B97" w:rsidRPr="00CC471A" w:rsidRDefault="001C6B97" w:rsidP="001C6B97">
      <w:pPr>
        <w:numPr>
          <w:ilvl w:val="0"/>
          <w:numId w:val="31"/>
        </w:numPr>
        <w:ind w:left="340" w:hanging="261"/>
        <w:rPr>
          <w:rFonts w:ascii="Century Gothic" w:eastAsia="Times New Roman" w:hAnsi="Century Gothic"/>
          <w:lang w:eastAsia="en-GB"/>
        </w:rPr>
      </w:pPr>
      <w:r w:rsidRPr="00CC471A">
        <w:rPr>
          <w:rFonts w:ascii="Century Gothic" w:hAnsi="Century Gothic"/>
          <w:lang w:eastAsia="en-GB"/>
        </w:rPr>
        <w:t>Providing regular attendance reports to school staff and reporting concerns about attendance to the designated senior leader responsible for attendance</w:t>
      </w:r>
      <w:r w:rsidR="00500923" w:rsidRPr="00CC471A">
        <w:rPr>
          <w:rFonts w:ascii="Century Gothic" w:hAnsi="Century Gothic"/>
          <w:lang w:eastAsia="en-GB"/>
        </w:rPr>
        <w:t>,</w:t>
      </w:r>
      <w:r w:rsidRPr="00CC471A">
        <w:rPr>
          <w:rFonts w:ascii="Century Gothic" w:hAnsi="Century Gothic"/>
          <w:lang w:eastAsia="en-GB"/>
        </w:rPr>
        <w:t xml:space="preserve"> and the headteacher </w:t>
      </w:r>
    </w:p>
    <w:p w14:paraId="70708573" w14:textId="77777777" w:rsidR="001C6B97" w:rsidRPr="00CC471A" w:rsidRDefault="001C6B97" w:rsidP="001C6B97">
      <w:pPr>
        <w:numPr>
          <w:ilvl w:val="0"/>
          <w:numId w:val="31"/>
        </w:numPr>
        <w:ind w:left="340" w:hanging="261"/>
        <w:rPr>
          <w:rFonts w:ascii="Century Gothic" w:eastAsia="Times New Roman" w:hAnsi="Century Gothic"/>
          <w:lang w:eastAsia="en-GB"/>
        </w:rPr>
      </w:pPr>
      <w:r w:rsidRPr="00CC471A">
        <w:rPr>
          <w:rFonts w:ascii="Century Gothic" w:hAnsi="Century Gothic"/>
          <w:lang w:eastAsia="en-GB"/>
        </w:rPr>
        <w:t>Working with education welfare officers to tackle persistent absence</w:t>
      </w:r>
    </w:p>
    <w:p w14:paraId="27BC887C" w14:textId="23FCA0F5" w:rsidR="001C6B97" w:rsidRPr="00CF3DF8" w:rsidRDefault="001C6B97" w:rsidP="001C6B97">
      <w:pPr>
        <w:numPr>
          <w:ilvl w:val="0"/>
          <w:numId w:val="31"/>
        </w:numPr>
        <w:ind w:left="340" w:hanging="261"/>
        <w:rPr>
          <w:rFonts w:ascii="Century Gothic" w:eastAsia="Times New Roman" w:hAnsi="Century Gothic"/>
          <w:lang w:eastAsia="en-GB"/>
        </w:rPr>
      </w:pPr>
      <w:r w:rsidRPr="00CC471A">
        <w:rPr>
          <w:rFonts w:ascii="Century Gothic" w:hAnsi="Century Gothic"/>
          <w:lang w:eastAsia="en-GB"/>
        </w:rPr>
        <w:t xml:space="preserve">Advising the </w:t>
      </w:r>
      <w:r w:rsidRPr="00CF3DF8">
        <w:rPr>
          <w:rFonts w:ascii="Century Gothic" w:hAnsi="Century Gothic"/>
          <w:lang w:eastAsia="en-GB"/>
        </w:rPr>
        <w:t>headteacher (authorised by the headteacher) when to issue fixed-penalty notices</w:t>
      </w:r>
    </w:p>
    <w:p w14:paraId="06CCD2B2" w14:textId="5AA76D2A" w:rsidR="001C6B97" w:rsidRPr="00CF3DF8" w:rsidRDefault="001C6B97" w:rsidP="001C6B97">
      <w:pPr>
        <w:rPr>
          <w:rFonts w:ascii="Century Gothic" w:hAnsi="Century Gothic"/>
          <w:lang w:eastAsia="en-GB"/>
        </w:rPr>
      </w:pPr>
      <w:r w:rsidRPr="00CF3DF8">
        <w:rPr>
          <w:rFonts w:ascii="Century Gothic" w:hAnsi="Century Gothic"/>
          <w:lang w:eastAsia="en-GB"/>
        </w:rPr>
        <w:t xml:space="preserve">The attendance officer is </w:t>
      </w:r>
      <w:r w:rsidR="00CF3DF8" w:rsidRPr="00CF3DF8">
        <w:rPr>
          <w:rFonts w:ascii="Century Gothic" w:hAnsi="Century Gothic"/>
          <w:shd w:val="clear" w:color="auto" w:fill="FFFF00"/>
          <w:lang w:eastAsia="en-GB"/>
        </w:rPr>
        <w:t xml:space="preserve">Kellie Kirby </w:t>
      </w:r>
      <w:r w:rsidRPr="00CF3DF8">
        <w:rPr>
          <w:rFonts w:ascii="Century Gothic" w:hAnsi="Century Gothic"/>
          <w:lang w:eastAsia="en-GB"/>
        </w:rPr>
        <w:t xml:space="preserve">and can be contacted via </w:t>
      </w:r>
      <w:r w:rsidR="00CF3DF8" w:rsidRPr="00CF3DF8">
        <w:rPr>
          <w:rFonts w:ascii="Century Gothic" w:hAnsi="Century Gothic"/>
          <w:shd w:val="clear" w:color="auto" w:fill="FFFF00"/>
          <w:lang w:eastAsia="en-GB"/>
        </w:rPr>
        <w:t>01455552791 or email at office@sherrier.embracemat.org</w:t>
      </w:r>
    </w:p>
    <w:p w14:paraId="7ABB9B60" w14:textId="0FFB3DD9" w:rsidR="001C6B97" w:rsidRPr="00CF3DF8" w:rsidRDefault="001C6B97" w:rsidP="001C6B97">
      <w:pPr>
        <w:spacing w:before="240"/>
        <w:rPr>
          <w:rFonts w:ascii="Century Gothic" w:hAnsi="Century Gothic"/>
          <w:sz w:val="22"/>
          <w:szCs w:val="22"/>
          <w:lang w:eastAsia="en-GB"/>
        </w:rPr>
      </w:pPr>
      <w:r w:rsidRPr="00CF3DF8">
        <w:rPr>
          <w:rFonts w:ascii="Century Gothic" w:hAnsi="Century Gothic"/>
          <w:b/>
          <w:bCs/>
          <w:color w:val="12263F"/>
          <w:sz w:val="22"/>
          <w:szCs w:val="22"/>
          <w:lang w:eastAsia="en-GB"/>
        </w:rPr>
        <w:t xml:space="preserve">3.5 </w:t>
      </w:r>
      <w:r w:rsidRPr="00CF3DF8">
        <w:rPr>
          <w:rFonts w:ascii="Century Gothic" w:hAnsi="Century Gothic"/>
          <w:b/>
          <w:bCs/>
          <w:color w:val="12263F"/>
          <w:sz w:val="22"/>
          <w:szCs w:val="22"/>
          <w:shd w:val="clear" w:color="auto" w:fill="FFFF00"/>
          <w:lang w:eastAsia="en-GB"/>
        </w:rPr>
        <w:t>Class teacher</w:t>
      </w:r>
      <w:r w:rsidR="00CF3DF8" w:rsidRPr="00CF3DF8">
        <w:rPr>
          <w:rFonts w:ascii="Century Gothic" w:hAnsi="Century Gothic"/>
          <w:b/>
          <w:bCs/>
          <w:color w:val="12263F"/>
          <w:sz w:val="22"/>
          <w:szCs w:val="22"/>
          <w:shd w:val="clear" w:color="auto" w:fill="FFFF00"/>
          <w:lang w:eastAsia="en-GB"/>
        </w:rPr>
        <w:t>s</w:t>
      </w:r>
    </w:p>
    <w:p w14:paraId="0A44B23B" w14:textId="02AA676A" w:rsidR="001C6B97" w:rsidRPr="00CC471A" w:rsidRDefault="001C6B97" w:rsidP="001C6B97">
      <w:pPr>
        <w:rPr>
          <w:rFonts w:ascii="Century Gothic" w:hAnsi="Century Gothic"/>
          <w:lang w:eastAsia="en-GB"/>
        </w:rPr>
      </w:pPr>
      <w:r w:rsidRPr="00CF3DF8">
        <w:rPr>
          <w:rFonts w:ascii="Century Gothic" w:hAnsi="Century Gothic"/>
          <w:shd w:val="clear" w:color="auto" w:fill="FFFF00"/>
          <w:lang w:eastAsia="en-GB"/>
        </w:rPr>
        <w:t>Class teachers</w:t>
      </w:r>
      <w:r w:rsidRPr="00CF3DF8">
        <w:rPr>
          <w:rFonts w:ascii="Century Gothic" w:hAnsi="Century Gothic"/>
          <w:lang w:eastAsia="en-GB"/>
        </w:rPr>
        <w:t xml:space="preserve"> are responsible for recording attendance </w:t>
      </w:r>
      <w:r w:rsidR="003227B6" w:rsidRPr="00CF3DF8">
        <w:rPr>
          <w:rFonts w:ascii="Century Gothic" w:hAnsi="Century Gothic"/>
          <w:lang w:eastAsia="en-GB"/>
        </w:rPr>
        <w:t xml:space="preserve">for both morning and afternoon sessions </w:t>
      </w:r>
      <w:r w:rsidRPr="00CF3DF8">
        <w:rPr>
          <w:rFonts w:ascii="Century Gothic" w:hAnsi="Century Gothic"/>
          <w:lang w:eastAsia="en-GB"/>
        </w:rPr>
        <w:t>on a daily basis,</w:t>
      </w:r>
      <w:r w:rsidRPr="00CC471A">
        <w:rPr>
          <w:rFonts w:ascii="Century Gothic" w:hAnsi="Century Gothic"/>
          <w:lang w:eastAsia="en-GB"/>
        </w:rPr>
        <w:t xml:space="preserve"> using the correct codes </w:t>
      </w:r>
      <w:bookmarkStart w:id="21" w:name="_Hlk165627314"/>
      <w:r w:rsidRPr="00CC471A">
        <w:rPr>
          <w:rFonts w:ascii="Century Gothic" w:hAnsi="Century Gothic"/>
          <w:lang w:eastAsia="en-GB"/>
        </w:rPr>
        <w:t xml:space="preserve">(see Appendix 1), </w:t>
      </w:r>
      <w:bookmarkEnd w:id="21"/>
      <w:r w:rsidRPr="00CC471A">
        <w:rPr>
          <w:rFonts w:ascii="Century Gothic" w:hAnsi="Century Gothic"/>
          <w:lang w:eastAsia="en-GB"/>
        </w:rPr>
        <w:t>and submitting this information to the school office</w:t>
      </w:r>
      <w:r w:rsidR="00750AEA">
        <w:rPr>
          <w:rFonts w:ascii="Century Gothic" w:hAnsi="Century Gothic"/>
          <w:lang w:eastAsia="en-GB"/>
        </w:rPr>
        <w:t xml:space="preserve"> between 8.55am and 9.10am </w:t>
      </w:r>
      <w:r w:rsidR="00D4511F">
        <w:rPr>
          <w:rFonts w:ascii="Century Gothic" w:hAnsi="Century Gothic"/>
          <w:lang w:eastAsia="en-GB"/>
        </w:rPr>
        <w:t xml:space="preserve">via </w:t>
      </w:r>
      <w:proofErr w:type="spellStart"/>
      <w:r w:rsidR="00D4511F">
        <w:rPr>
          <w:rFonts w:ascii="Century Gothic" w:hAnsi="Century Gothic"/>
          <w:lang w:eastAsia="en-GB"/>
        </w:rPr>
        <w:t>Bromcom</w:t>
      </w:r>
      <w:proofErr w:type="spellEnd"/>
      <w:r w:rsidR="00D4511F">
        <w:rPr>
          <w:rFonts w:ascii="Century Gothic" w:hAnsi="Century Gothic"/>
          <w:lang w:eastAsia="en-GB"/>
        </w:rPr>
        <w:t xml:space="preserve">. </w:t>
      </w:r>
    </w:p>
    <w:p w14:paraId="08763AC2" w14:textId="1F2D7005" w:rsidR="001C6B97" w:rsidRPr="00CC471A" w:rsidRDefault="001C6B97" w:rsidP="00FA220F">
      <w:pPr>
        <w:keepNext/>
        <w:spacing w:before="240"/>
        <w:rPr>
          <w:rFonts w:ascii="Century Gothic" w:hAnsi="Century Gothic"/>
          <w:b/>
          <w:bCs/>
          <w:color w:val="12263F"/>
          <w:sz w:val="22"/>
          <w:szCs w:val="22"/>
          <w:lang w:eastAsia="en-GB"/>
        </w:rPr>
      </w:pPr>
      <w:r w:rsidRPr="00CC471A">
        <w:rPr>
          <w:rFonts w:ascii="Century Gothic" w:hAnsi="Century Gothic"/>
          <w:b/>
          <w:bCs/>
          <w:color w:val="12263F"/>
          <w:sz w:val="22"/>
          <w:szCs w:val="22"/>
          <w:lang w:eastAsia="en-GB"/>
        </w:rPr>
        <w:t xml:space="preserve">3.6 </w:t>
      </w:r>
      <w:r w:rsidR="0029206B" w:rsidRPr="00CC471A">
        <w:rPr>
          <w:rFonts w:ascii="Century Gothic" w:hAnsi="Century Gothic"/>
          <w:b/>
          <w:bCs/>
          <w:color w:val="12263F"/>
          <w:sz w:val="22"/>
          <w:szCs w:val="22"/>
          <w:lang w:eastAsia="en-GB"/>
        </w:rPr>
        <w:t>Admin/</w:t>
      </w:r>
      <w:r w:rsidR="003200D7" w:rsidRPr="00CC471A">
        <w:rPr>
          <w:rFonts w:ascii="Century Gothic" w:hAnsi="Century Gothic"/>
          <w:b/>
          <w:bCs/>
          <w:color w:val="12263F"/>
          <w:sz w:val="22"/>
          <w:szCs w:val="22"/>
          <w:lang w:eastAsia="en-GB"/>
        </w:rPr>
        <w:t>o</w:t>
      </w:r>
      <w:r w:rsidR="0029206B" w:rsidRPr="00CC471A">
        <w:rPr>
          <w:rFonts w:ascii="Century Gothic" w:hAnsi="Century Gothic"/>
          <w:b/>
          <w:bCs/>
          <w:color w:val="12263F"/>
          <w:sz w:val="22"/>
          <w:szCs w:val="22"/>
          <w:lang w:eastAsia="en-GB"/>
        </w:rPr>
        <w:t xml:space="preserve">ffice </w:t>
      </w:r>
      <w:r w:rsidRPr="00CC471A">
        <w:rPr>
          <w:rFonts w:ascii="Century Gothic" w:hAnsi="Century Gothic"/>
          <w:b/>
          <w:bCs/>
          <w:color w:val="12263F"/>
          <w:sz w:val="22"/>
          <w:szCs w:val="22"/>
          <w:lang w:eastAsia="en-GB"/>
        </w:rPr>
        <w:t>staff</w:t>
      </w:r>
      <w:r w:rsidR="0029206B" w:rsidRPr="00CC471A">
        <w:rPr>
          <w:rFonts w:ascii="Century Gothic" w:hAnsi="Century Gothic"/>
          <w:b/>
          <w:bCs/>
          <w:color w:val="12263F"/>
          <w:sz w:val="22"/>
          <w:szCs w:val="22"/>
          <w:lang w:eastAsia="en-GB"/>
        </w:rPr>
        <w:t xml:space="preserve"> </w:t>
      </w:r>
    </w:p>
    <w:p w14:paraId="3AB8D63B" w14:textId="066F2EA5" w:rsidR="001C6B97" w:rsidRPr="00CC471A" w:rsidRDefault="0029206B" w:rsidP="001C6B97">
      <w:pPr>
        <w:rPr>
          <w:rFonts w:ascii="Century Gothic" w:hAnsi="Century Gothic"/>
          <w:lang w:eastAsia="en-GB"/>
        </w:rPr>
      </w:pPr>
      <w:r w:rsidRPr="00CC471A">
        <w:rPr>
          <w:rFonts w:ascii="Century Gothic" w:hAnsi="Century Gothic"/>
          <w:lang w:eastAsia="en-GB"/>
        </w:rPr>
        <w:t>Admin/</w:t>
      </w:r>
      <w:r w:rsidR="003200D7" w:rsidRPr="00CC471A">
        <w:rPr>
          <w:rFonts w:ascii="Century Gothic" w:hAnsi="Century Gothic"/>
          <w:lang w:eastAsia="en-GB"/>
        </w:rPr>
        <w:t>o</w:t>
      </w:r>
      <w:r w:rsidRPr="00CC471A">
        <w:rPr>
          <w:rFonts w:ascii="Century Gothic" w:hAnsi="Century Gothic"/>
          <w:lang w:eastAsia="en-GB"/>
        </w:rPr>
        <w:t>ffice</w:t>
      </w:r>
      <w:r w:rsidR="001C6B97" w:rsidRPr="00CC471A">
        <w:rPr>
          <w:rFonts w:ascii="Century Gothic" w:hAnsi="Century Gothic"/>
          <w:lang w:eastAsia="en-GB"/>
        </w:rPr>
        <w:t xml:space="preserve"> staff will:</w:t>
      </w:r>
    </w:p>
    <w:p w14:paraId="5FFF6049" w14:textId="762DF677" w:rsidR="001C6B97" w:rsidRPr="00CC471A" w:rsidRDefault="001C6B97" w:rsidP="00C26A39">
      <w:pPr>
        <w:numPr>
          <w:ilvl w:val="0"/>
          <w:numId w:val="32"/>
        </w:numPr>
        <w:ind w:left="340" w:hanging="261"/>
        <w:jc w:val="both"/>
        <w:rPr>
          <w:rFonts w:ascii="Century Gothic" w:eastAsia="Times New Roman" w:hAnsi="Century Gothic"/>
          <w:lang w:eastAsia="en-GB"/>
        </w:rPr>
      </w:pPr>
      <w:r w:rsidRPr="00CC471A">
        <w:rPr>
          <w:rFonts w:ascii="Century Gothic" w:hAnsi="Century Gothic"/>
          <w:lang w:eastAsia="en-GB"/>
        </w:rPr>
        <w:t>Take calls from parents</w:t>
      </w:r>
      <w:r w:rsidR="00500923" w:rsidRPr="00CC471A">
        <w:rPr>
          <w:rFonts w:ascii="Century Gothic" w:hAnsi="Century Gothic"/>
          <w:lang w:eastAsia="en-GB"/>
        </w:rPr>
        <w:t>/carers</w:t>
      </w:r>
      <w:r w:rsidRPr="00CC471A">
        <w:rPr>
          <w:rFonts w:ascii="Century Gothic" w:hAnsi="Century Gothic"/>
          <w:lang w:eastAsia="en-GB"/>
        </w:rPr>
        <w:t xml:space="preserve"> about absence on a day-to-day basis and record it on the school system</w:t>
      </w:r>
    </w:p>
    <w:p w14:paraId="631DBBF7" w14:textId="00582BA6" w:rsidR="001C6B97" w:rsidRPr="00CC471A" w:rsidRDefault="001C6B97" w:rsidP="00C26A39">
      <w:pPr>
        <w:numPr>
          <w:ilvl w:val="0"/>
          <w:numId w:val="32"/>
        </w:numPr>
        <w:ind w:left="340" w:hanging="261"/>
        <w:jc w:val="both"/>
        <w:rPr>
          <w:rFonts w:ascii="Century Gothic" w:eastAsia="Times New Roman" w:hAnsi="Century Gothic"/>
          <w:lang w:eastAsia="en-GB"/>
        </w:rPr>
      </w:pPr>
      <w:r w:rsidRPr="00CC471A">
        <w:rPr>
          <w:rFonts w:ascii="Century Gothic" w:hAnsi="Century Gothic"/>
          <w:lang w:eastAsia="en-GB"/>
        </w:rPr>
        <w:t>Transfer calls from parents</w:t>
      </w:r>
      <w:r w:rsidR="00500923" w:rsidRPr="00CC471A">
        <w:rPr>
          <w:rFonts w:ascii="Century Gothic" w:hAnsi="Century Gothic"/>
          <w:lang w:eastAsia="en-GB"/>
        </w:rPr>
        <w:t>/carers</w:t>
      </w:r>
      <w:r w:rsidRPr="00CC471A">
        <w:rPr>
          <w:rFonts w:ascii="Century Gothic" w:hAnsi="Century Gothic"/>
          <w:lang w:eastAsia="en-GB"/>
        </w:rPr>
        <w:t xml:space="preserve"> to the </w:t>
      </w:r>
      <w:r w:rsidR="00D4511F">
        <w:rPr>
          <w:rFonts w:ascii="Century Gothic" w:hAnsi="Century Gothic"/>
          <w:shd w:val="clear" w:color="auto" w:fill="FFFF00"/>
          <w:lang w:eastAsia="en-GB"/>
        </w:rPr>
        <w:t>A</w:t>
      </w:r>
      <w:r w:rsidR="00C26A39" w:rsidRPr="00CC471A">
        <w:rPr>
          <w:rFonts w:ascii="Century Gothic" w:hAnsi="Century Gothic"/>
          <w:shd w:val="clear" w:color="auto" w:fill="FFFF00"/>
          <w:lang w:eastAsia="en-GB"/>
        </w:rPr>
        <w:t>ttendance officer</w:t>
      </w:r>
      <w:r w:rsidR="00D4511F">
        <w:rPr>
          <w:rFonts w:ascii="Century Gothic" w:hAnsi="Century Gothic"/>
          <w:shd w:val="clear" w:color="auto" w:fill="FFFF00"/>
          <w:lang w:eastAsia="en-GB"/>
        </w:rPr>
        <w:t xml:space="preserve"> or Pastoral Leader</w:t>
      </w:r>
      <w:r w:rsidRPr="00CC471A">
        <w:rPr>
          <w:rFonts w:ascii="Century Gothic" w:hAnsi="Century Gothic"/>
          <w:lang w:eastAsia="en-GB"/>
        </w:rPr>
        <w:t xml:space="preserve"> where appropriate, in order to provide them with more detailed support on attendance </w:t>
      </w:r>
    </w:p>
    <w:p w14:paraId="06C0DEB5"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 xml:space="preserve">3.7 Parents </w:t>
      </w:r>
    </w:p>
    <w:p w14:paraId="302C6F6A"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Where this policy refers to a parent, it refers to the adult the school and/or local authority decides is most appropriate to work with, including:</w:t>
      </w:r>
    </w:p>
    <w:p w14:paraId="33BB0F0C" w14:textId="77777777" w:rsidR="001C6B97" w:rsidRPr="00CC471A" w:rsidRDefault="001C6B97" w:rsidP="001C6B97">
      <w:pPr>
        <w:numPr>
          <w:ilvl w:val="0"/>
          <w:numId w:val="33"/>
        </w:numPr>
        <w:ind w:left="340" w:hanging="261"/>
        <w:rPr>
          <w:rFonts w:ascii="Century Gothic" w:eastAsia="Times New Roman" w:hAnsi="Century Gothic"/>
          <w:lang w:eastAsia="en-GB"/>
        </w:rPr>
      </w:pPr>
      <w:r w:rsidRPr="00CC471A">
        <w:rPr>
          <w:rFonts w:ascii="Century Gothic" w:hAnsi="Century Gothic"/>
          <w:lang w:eastAsia="en-GB"/>
        </w:rPr>
        <w:t>All natural parents, whether they are married or not</w:t>
      </w:r>
    </w:p>
    <w:p w14:paraId="2A3D1B86" w14:textId="77777777" w:rsidR="001C6B97" w:rsidRPr="00CC471A" w:rsidRDefault="001C6B97" w:rsidP="001C6B97">
      <w:pPr>
        <w:numPr>
          <w:ilvl w:val="0"/>
          <w:numId w:val="33"/>
        </w:numPr>
        <w:ind w:left="340" w:hanging="261"/>
        <w:rPr>
          <w:rFonts w:ascii="Century Gothic" w:eastAsia="Times New Roman" w:hAnsi="Century Gothic"/>
          <w:lang w:eastAsia="en-GB"/>
        </w:rPr>
      </w:pPr>
      <w:r w:rsidRPr="00CC471A">
        <w:rPr>
          <w:rFonts w:ascii="Century Gothic" w:hAnsi="Century Gothic"/>
          <w:lang w:eastAsia="en-GB"/>
        </w:rPr>
        <w:t>All those who have parental responsibility for a child or young person</w:t>
      </w:r>
    </w:p>
    <w:p w14:paraId="0555A732" w14:textId="595EFAC6" w:rsidR="001C6B97" w:rsidRPr="00CC471A" w:rsidRDefault="001C6B97" w:rsidP="00945FCB">
      <w:pPr>
        <w:numPr>
          <w:ilvl w:val="0"/>
          <w:numId w:val="33"/>
        </w:numPr>
        <w:ind w:left="340" w:hanging="261"/>
        <w:rPr>
          <w:rFonts w:ascii="Century Gothic" w:eastAsia="Times New Roman" w:hAnsi="Century Gothic"/>
          <w:lang w:eastAsia="en-GB"/>
        </w:rPr>
      </w:pPr>
      <w:r w:rsidRPr="00CC471A">
        <w:rPr>
          <w:rFonts w:ascii="Century Gothic" w:hAnsi="Century Gothic"/>
          <w:lang w:eastAsia="en-GB"/>
        </w:rPr>
        <w:t>Those who have day</w:t>
      </w:r>
      <w:r w:rsidR="00472197" w:rsidRPr="00CC471A">
        <w:rPr>
          <w:rFonts w:ascii="Century Gothic" w:hAnsi="Century Gothic"/>
          <w:lang w:eastAsia="en-GB"/>
        </w:rPr>
        <w:t>-</w:t>
      </w:r>
      <w:r w:rsidRPr="00CC471A">
        <w:rPr>
          <w:rFonts w:ascii="Century Gothic" w:hAnsi="Century Gothic"/>
          <w:lang w:eastAsia="en-GB"/>
        </w:rPr>
        <w:t>to</w:t>
      </w:r>
      <w:r w:rsidR="00472197" w:rsidRPr="00CC471A">
        <w:rPr>
          <w:rFonts w:ascii="Century Gothic" w:hAnsi="Century Gothic"/>
          <w:lang w:eastAsia="en-GB"/>
        </w:rPr>
        <w:t>-</w:t>
      </w:r>
      <w:r w:rsidRPr="00CC471A">
        <w:rPr>
          <w:rFonts w:ascii="Century Gothic" w:hAnsi="Century Gothic"/>
          <w:lang w:eastAsia="en-GB"/>
        </w:rPr>
        <w:t>day responsibility for the child (ie lives with and looks after them)</w:t>
      </w:r>
    </w:p>
    <w:p w14:paraId="41FBCF87" w14:textId="77777777" w:rsidR="001C6B97" w:rsidRPr="00CC471A" w:rsidRDefault="001C6B97" w:rsidP="00945FCB">
      <w:pPr>
        <w:spacing w:before="240"/>
        <w:rPr>
          <w:rFonts w:ascii="Century Gothic" w:hAnsi="Century Gothic"/>
          <w:lang w:eastAsia="en-GB"/>
        </w:rPr>
      </w:pPr>
      <w:r w:rsidRPr="00CC471A">
        <w:rPr>
          <w:rFonts w:ascii="Century Gothic" w:hAnsi="Century Gothic"/>
          <w:lang w:eastAsia="en-GB"/>
        </w:rPr>
        <w:t>Parents are expected to:</w:t>
      </w:r>
    </w:p>
    <w:p w14:paraId="745547E1" w14:textId="0094B9C1" w:rsidR="001C6B97" w:rsidRPr="00CC471A" w:rsidRDefault="001C6B97" w:rsidP="001C6B97">
      <w:pPr>
        <w:numPr>
          <w:ilvl w:val="0"/>
          <w:numId w:val="34"/>
        </w:numPr>
        <w:ind w:left="340" w:hanging="261"/>
        <w:rPr>
          <w:rFonts w:ascii="Century Gothic" w:eastAsia="Times New Roman" w:hAnsi="Century Gothic"/>
          <w:lang w:eastAsia="en-GB"/>
        </w:rPr>
      </w:pPr>
      <w:r w:rsidRPr="00CC471A">
        <w:rPr>
          <w:rFonts w:ascii="Century Gothic" w:hAnsi="Century Gothic"/>
          <w:lang w:eastAsia="en-GB"/>
        </w:rPr>
        <w:t>Make sure their child attends every</w:t>
      </w:r>
      <w:r w:rsidR="00D4511F">
        <w:rPr>
          <w:rFonts w:ascii="Century Gothic" w:hAnsi="Century Gothic"/>
          <w:lang w:eastAsia="en-GB"/>
        </w:rPr>
        <w:t xml:space="preserve"> </w:t>
      </w:r>
      <w:r w:rsidRPr="00CC471A">
        <w:rPr>
          <w:rFonts w:ascii="Century Gothic" w:hAnsi="Century Gothic"/>
          <w:lang w:eastAsia="en-GB"/>
        </w:rPr>
        <w:t>on time</w:t>
      </w:r>
      <w:r w:rsidR="00D4511F">
        <w:rPr>
          <w:rFonts w:ascii="Century Gothic" w:hAnsi="Century Gothic"/>
          <w:lang w:eastAsia="en-GB"/>
        </w:rPr>
        <w:t>- 8.40am until 3.20pm</w:t>
      </w:r>
    </w:p>
    <w:p w14:paraId="06B37AC7" w14:textId="192822B5" w:rsidR="001C6B97" w:rsidRPr="00CC471A" w:rsidRDefault="001C6B97" w:rsidP="001C6B97">
      <w:pPr>
        <w:numPr>
          <w:ilvl w:val="0"/>
          <w:numId w:val="34"/>
        </w:numPr>
        <w:ind w:left="340" w:hanging="261"/>
        <w:rPr>
          <w:rFonts w:ascii="Century Gothic" w:eastAsia="Times New Roman" w:hAnsi="Century Gothic"/>
          <w:lang w:eastAsia="en-GB"/>
        </w:rPr>
      </w:pPr>
      <w:r w:rsidRPr="00CC471A">
        <w:rPr>
          <w:rFonts w:ascii="Century Gothic" w:hAnsi="Century Gothic"/>
          <w:lang w:eastAsia="en-GB"/>
        </w:rPr>
        <w:t xml:space="preserve">Call the school to report their child’s absence before </w:t>
      </w:r>
      <w:r w:rsidR="005812DD">
        <w:rPr>
          <w:rFonts w:ascii="Century Gothic" w:hAnsi="Century Gothic"/>
          <w:shd w:val="clear" w:color="auto" w:fill="FFFF00"/>
          <w:lang w:eastAsia="en-GB"/>
        </w:rPr>
        <w:t xml:space="preserve">8.40am </w:t>
      </w:r>
      <w:r w:rsidRPr="00CC471A">
        <w:rPr>
          <w:rFonts w:ascii="Century Gothic" w:hAnsi="Century Gothic"/>
          <w:lang w:eastAsia="en-GB"/>
        </w:rPr>
        <w:t xml:space="preserve">on the day of the absence </w:t>
      </w:r>
      <w:r w:rsidR="005812DD">
        <w:rPr>
          <w:rFonts w:ascii="Century Gothic" w:hAnsi="Century Gothic"/>
          <w:lang w:eastAsia="en-GB"/>
        </w:rPr>
        <w:t xml:space="preserve">and the school will expect you to do this </w:t>
      </w:r>
      <w:r w:rsidRPr="00CC471A">
        <w:rPr>
          <w:rFonts w:ascii="Century Gothic" w:hAnsi="Century Gothic"/>
          <w:lang w:eastAsia="en-GB"/>
        </w:rPr>
        <w:t>each subsequent day of absence</w:t>
      </w:r>
      <w:r w:rsidR="00DA467C">
        <w:rPr>
          <w:rFonts w:ascii="Century Gothic" w:hAnsi="Century Gothic"/>
          <w:lang w:eastAsia="en-GB"/>
        </w:rPr>
        <w:t xml:space="preserve"> </w:t>
      </w:r>
      <w:r w:rsidRPr="00CC471A">
        <w:rPr>
          <w:rFonts w:ascii="Century Gothic" w:hAnsi="Century Gothic"/>
          <w:lang w:eastAsia="en-GB"/>
        </w:rPr>
        <w:t>and advise when they are expected to return</w:t>
      </w:r>
    </w:p>
    <w:p w14:paraId="2E79D778" w14:textId="1CB4AB51" w:rsidR="001C6B97" w:rsidRPr="00CC471A" w:rsidRDefault="001C6B97" w:rsidP="001C6B97">
      <w:pPr>
        <w:numPr>
          <w:ilvl w:val="0"/>
          <w:numId w:val="34"/>
        </w:numPr>
        <w:ind w:left="340" w:hanging="261"/>
        <w:rPr>
          <w:rFonts w:ascii="Century Gothic" w:eastAsia="Times New Roman" w:hAnsi="Century Gothic"/>
          <w:lang w:eastAsia="en-GB"/>
        </w:rPr>
      </w:pPr>
      <w:r w:rsidRPr="00CC471A">
        <w:rPr>
          <w:rFonts w:ascii="Century Gothic" w:hAnsi="Century Gothic"/>
          <w:lang w:eastAsia="en-GB"/>
        </w:rPr>
        <w:t xml:space="preserve">Provide the school with more than </w:t>
      </w:r>
      <w:r w:rsidR="000A5AFE" w:rsidRPr="00CC471A">
        <w:rPr>
          <w:rFonts w:ascii="Century Gothic" w:hAnsi="Century Gothic"/>
          <w:lang w:eastAsia="en-GB"/>
        </w:rPr>
        <w:t>one</w:t>
      </w:r>
      <w:r w:rsidRPr="00CC471A">
        <w:rPr>
          <w:rFonts w:ascii="Century Gothic" w:hAnsi="Century Gothic"/>
          <w:lang w:eastAsia="en-GB"/>
        </w:rPr>
        <w:t xml:space="preserve"> emergency contact number for their child</w:t>
      </w:r>
    </w:p>
    <w:p w14:paraId="134BF2C2" w14:textId="77777777" w:rsidR="001C6B97" w:rsidRPr="00CC471A" w:rsidRDefault="001C6B97" w:rsidP="001C6B97">
      <w:pPr>
        <w:numPr>
          <w:ilvl w:val="0"/>
          <w:numId w:val="34"/>
        </w:numPr>
        <w:ind w:left="340" w:hanging="261"/>
        <w:rPr>
          <w:rFonts w:ascii="Century Gothic" w:eastAsia="Times New Roman" w:hAnsi="Century Gothic"/>
          <w:lang w:eastAsia="en-GB"/>
        </w:rPr>
      </w:pPr>
      <w:r w:rsidRPr="00CC471A">
        <w:rPr>
          <w:rFonts w:ascii="Century Gothic" w:hAnsi="Century Gothic"/>
          <w:lang w:eastAsia="en-GB"/>
        </w:rPr>
        <w:t>Ensure that, where possible, appointments for their child are made outside of the school day</w:t>
      </w:r>
    </w:p>
    <w:p w14:paraId="63ACBFFC" w14:textId="7D0A526B" w:rsidR="001C6B97" w:rsidRPr="00CC471A" w:rsidRDefault="008D41A7" w:rsidP="001C6B97">
      <w:pPr>
        <w:numPr>
          <w:ilvl w:val="0"/>
          <w:numId w:val="34"/>
        </w:numPr>
        <w:ind w:left="340" w:hanging="261"/>
        <w:rPr>
          <w:rFonts w:ascii="Century Gothic" w:eastAsia="Times New Roman" w:hAnsi="Century Gothic"/>
          <w:lang w:eastAsia="en-GB"/>
        </w:rPr>
      </w:pPr>
      <w:r>
        <w:rPr>
          <w:rFonts w:ascii="Century Gothic" w:hAnsi="Century Gothic"/>
          <w:lang w:eastAsia="en-GB"/>
        </w:rPr>
        <w:t xml:space="preserve">Keep </w:t>
      </w:r>
      <w:r w:rsidR="001C6B97" w:rsidRPr="00CC471A">
        <w:rPr>
          <w:rFonts w:ascii="Century Gothic" w:hAnsi="Century Gothic"/>
          <w:lang w:eastAsia="en-GB"/>
        </w:rPr>
        <w:t>to any attendance contracts that they make with the school</w:t>
      </w:r>
    </w:p>
    <w:p w14:paraId="11B2685A" w14:textId="2E00F12B" w:rsidR="008D41A7" w:rsidRPr="008D41A7" w:rsidRDefault="001C6B97" w:rsidP="001134E3">
      <w:pPr>
        <w:keepNext/>
        <w:numPr>
          <w:ilvl w:val="0"/>
          <w:numId w:val="34"/>
        </w:numPr>
        <w:spacing w:before="240"/>
        <w:ind w:left="340" w:hanging="261"/>
        <w:rPr>
          <w:rFonts w:ascii="Century Gothic" w:hAnsi="Century Gothic"/>
          <w:sz w:val="22"/>
          <w:szCs w:val="22"/>
          <w:lang w:eastAsia="en-GB"/>
        </w:rPr>
      </w:pPr>
      <w:r w:rsidRPr="008D41A7">
        <w:rPr>
          <w:rFonts w:ascii="Century Gothic" w:hAnsi="Century Gothic"/>
          <w:lang w:eastAsia="en-GB"/>
        </w:rPr>
        <w:t xml:space="preserve">Seek support, where necessary, for maintaining good attendance, by contacting </w:t>
      </w:r>
      <w:r w:rsidR="008D41A7" w:rsidRPr="008D41A7">
        <w:rPr>
          <w:rFonts w:ascii="Century Gothic" w:hAnsi="Century Gothic"/>
          <w:shd w:val="clear" w:color="auto" w:fill="FFFF00"/>
          <w:lang w:eastAsia="en-GB"/>
        </w:rPr>
        <w:t xml:space="preserve">Kellie Kirby Designated Senior Attendance Leader, </w:t>
      </w:r>
      <w:r w:rsidRPr="008D41A7">
        <w:rPr>
          <w:rFonts w:ascii="Century Gothic" w:hAnsi="Century Gothic"/>
          <w:lang w:eastAsia="en-GB"/>
        </w:rPr>
        <w:t>who can be contacted via</w:t>
      </w:r>
      <w:r w:rsidR="008D41A7">
        <w:rPr>
          <w:rFonts w:ascii="Century Gothic" w:hAnsi="Century Gothic"/>
          <w:lang w:eastAsia="en-GB"/>
        </w:rPr>
        <w:t xml:space="preserve"> telephone on 01455 552791 or e mail at k.kirby@sherrier.embracemat.org</w:t>
      </w:r>
    </w:p>
    <w:p w14:paraId="503A5C0E" w14:textId="6CD3BACE" w:rsidR="001C6B97" w:rsidRPr="008D41A7" w:rsidRDefault="001C6B97" w:rsidP="001134E3">
      <w:pPr>
        <w:keepNext/>
        <w:numPr>
          <w:ilvl w:val="0"/>
          <w:numId w:val="34"/>
        </w:numPr>
        <w:spacing w:before="240"/>
        <w:ind w:left="340" w:hanging="261"/>
        <w:rPr>
          <w:rFonts w:ascii="Century Gothic" w:hAnsi="Century Gothic"/>
          <w:sz w:val="22"/>
          <w:szCs w:val="22"/>
          <w:lang w:eastAsia="en-GB"/>
        </w:rPr>
      </w:pPr>
      <w:r w:rsidRPr="008D41A7">
        <w:rPr>
          <w:rFonts w:ascii="Century Gothic" w:hAnsi="Century Gothic"/>
          <w:b/>
          <w:bCs/>
          <w:color w:val="12263F"/>
          <w:sz w:val="22"/>
          <w:szCs w:val="22"/>
          <w:lang w:eastAsia="en-GB"/>
        </w:rPr>
        <w:t>3.8 Pupils</w:t>
      </w:r>
    </w:p>
    <w:p w14:paraId="69EA56D5"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Pupils are expected to:</w:t>
      </w:r>
    </w:p>
    <w:p w14:paraId="5E1209BC" w14:textId="6012E8A8" w:rsidR="001C6B97" w:rsidRPr="00CC471A" w:rsidRDefault="001C6B97" w:rsidP="001C6B97">
      <w:pPr>
        <w:numPr>
          <w:ilvl w:val="0"/>
          <w:numId w:val="22"/>
        </w:numPr>
        <w:ind w:left="340" w:hanging="261"/>
        <w:rPr>
          <w:rFonts w:ascii="Century Gothic" w:eastAsia="Times New Roman" w:hAnsi="Century Gothic"/>
          <w:lang w:eastAsia="en-GB"/>
        </w:rPr>
      </w:pPr>
      <w:r w:rsidRPr="00CC471A">
        <w:rPr>
          <w:rFonts w:ascii="Century Gothic" w:hAnsi="Century Gothic"/>
          <w:lang w:eastAsia="en-GB"/>
        </w:rPr>
        <w:lastRenderedPageBreak/>
        <w:t xml:space="preserve"> Attend school every day</w:t>
      </w:r>
      <w:r w:rsidR="00472197" w:rsidRPr="00CC471A">
        <w:rPr>
          <w:rFonts w:ascii="Century Gothic" w:hAnsi="Century Gothic"/>
          <w:lang w:eastAsia="en-GB"/>
        </w:rPr>
        <w:t>,</w:t>
      </w:r>
      <w:r w:rsidRPr="00CC471A">
        <w:rPr>
          <w:rFonts w:ascii="Century Gothic" w:hAnsi="Century Gothic"/>
          <w:lang w:eastAsia="en-GB"/>
        </w:rPr>
        <w:t xml:space="preserve"> on time</w:t>
      </w:r>
    </w:p>
    <w:p w14:paraId="2FFDA898" w14:textId="77777777" w:rsidR="001C6B97" w:rsidRPr="00CC471A" w:rsidRDefault="001C6B97" w:rsidP="00C66BAA">
      <w:pPr>
        <w:pStyle w:val="Heading1"/>
        <w:keepNext/>
        <w:spacing w:before="240"/>
        <w:rPr>
          <w:szCs w:val="24"/>
          <w:lang w:eastAsia="en-GB"/>
        </w:rPr>
      </w:pPr>
      <w:bookmarkStart w:id="22" w:name="_Toc162360193"/>
      <w:bookmarkStart w:id="23" w:name="_Toc175227462"/>
      <w:r w:rsidRPr="00CC471A">
        <w:rPr>
          <w:rFonts w:eastAsia="Arial"/>
          <w:szCs w:val="24"/>
          <w:lang w:eastAsia="en-GB"/>
        </w:rPr>
        <w:t>4. Recording attendance</w:t>
      </w:r>
      <w:bookmarkEnd w:id="22"/>
      <w:bookmarkEnd w:id="23"/>
    </w:p>
    <w:p w14:paraId="3139AC95"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 xml:space="preserve">4.1 Attendance register </w:t>
      </w:r>
    </w:p>
    <w:p w14:paraId="0C9E900C" w14:textId="6D92D388" w:rsidR="001C6B97" w:rsidRPr="00CC471A" w:rsidRDefault="001C6B97" w:rsidP="001C6B97">
      <w:pPr>
        <w:rPr>
          <w:rFonts w:ascii="Century Gothic" w:hAnsi="Century Gothic"/>
          <w:lang w:eastAsia="en-GB"/>
        </w:rPr>
      </w:pPr>
      <w:r w:rsidRPr="00CC471A">
        <w:rPr>
          <w:rFonts w:ascii="Century Gothic" w:hAnsi="Century Gothic"/>
          <w:lang w:eastAsia="en-GB"/>
        </w:rPr>
        <w:t xml:space="preserve">We will keep an electronic attendance </w:t>
      </w:r>
      <w:r w:rsidR="0008682C" w:rsidRPr="00CC471A">
        <w:rPr>
          <w:rFonts w:ascii="Century Gothic" w:hAnsi="Century Gothic"/>
          <w:lang w:eastAsia="en-GB"/>
        </w:rPr>
        <w:t>register</w:t>
      </w:r>
      <w:r w:rsidR="0008682C" w:rsidRPr="00CC471A">
        <w:rPr>
          <w:rFonts w:ascii="Century Gothic" w:hAnsi="Century Gothic"/>
          <w:shd w:val="clear" w:color="auto" w:fill="FFFFFF"/>
          <w:lang w:eastAsia="en-GB"/>
        </w:rPr>
        <w:t xml:space="preserve"> and</w:t>
      </w:r>
      <w:r w:rsidRPr="00CC471A">
        <w:rPr>
          <w:rFonts w:ascii="Century Gothic" w:hAnsi="Century Gothic"/>
          <w:shd w:val="clear" w:color="auto" w:fill="FFFFFF"/>
          <w:lang w:eastAsia="en-GB"/>
        </w:rPr>
        <w:t xml:space="preserve"> place all pupils onto this register.</w:t>
      </w:r>
    </w:p>
    <w:p w14:paraId="3A08CD83" w14:textId="26FE6CF2" w:rsidR="001C6B97" w:rsidRPr="00CC471A" w:rsidRDefault="001C6B97" w:rsidP="000D75EA">
      <w:pPr>
        <w:pStyle w:val="1bodycopy10pt"/>
        <w:rPr>
          <w:rFonts w:ascii="Century Gothic" w:eastAsia="Times New Roman" w:hAnsi="Century Gothic" w:cs="Arial"/>
          <w:color w:val="FF0000"/>
          <w:lang w:eastAsia="en-GB"/>
        </w:rPr>
      </w:pPr>
      <w:r w:rsidRPr="00CC471A">
        <w:rPr>
          <w:rFonts w:ascii="Century Gothic" w:hAnsi="Century Gothic"/>
          <w:lang w:eastAsia="en-GB"/>
        </w:rPr>
        <w:t xml:space="preserve">We will take our attendance register at the start of the first session of each school day and once during the second session. </w:t>
      </w:r>
      <w:r w:rsidR="005908B8" w:rsidRPr="00CC471A">
        <w:rPr>
          <w:rFonts w:ascii="Century Gothic" w:hAnsi="Century Gothic"/>
          <w:lang w:eastAsia="en-GB"/>
        </w:rPr>
        <w:t xml:space="preserve"> </w:t>
      </w:r>
      <w:r w:rsidRPr="00CC471A">
        <w:rPr>
          <w:rFonts w:ascii="Century Gothic" w:hAnsi="Century Gothic"/>
          <w:lang w:eastAsia="en-GB"/>
        </w:rPr>
        <w:t>It will mark</w:t>
      </w:r>
      <w:r w:rsidR="007B7539" w:rsidRPr="00CC471A">
        <w:rPr>
          <w:rFonts w:ascii="Century Gothic" w:hAnsi="Century Gothic"/>
          <w:lang w:eastAsia="en-GB"/>
        </w:rPr>
        <w:t xml:space="preserve">, </w:t>
      </w:r>
      <w:r w:rsidR="007B7539" w:rsidRPr="00CC471A">
        <w:rPr>
          <w:rFonts w:ascii="Century Gothic" w:eastAsia="Times New Roman" w:hAnsi="Century Gothic" w:cs="Arial"/>
          <w:lang w:eastAsia="en-GB"/>
        </w:rPr>
        <w:t xml:space="preserve">using the appropriate national attendance and absence codes from the School Attendance (Pupil Registration) (England) Regulations 2024, </w:t>
      </w:r>
      <w:r w:rsidRPr="00CC471A">
        <w:rPr>
          <w:rFonts w:ascii="Century Gothic" w:hAnsi="Century Gothic"/>
          <w:lang w:eastAsia="en-GB"/>
        </w:rPr>
        <w:t>whether every pupil is:</w:t>
      </w:r>
    </w:p>
    <w:p w14:paraId="7EC0FA6B" w14:textId="77777777" w:rsidR="001C6B97" w:rsidRPr="00CC471A" w:rsidRDefault="001C6B97" w:rsidP="001C6B97">
      <w:pPr>
        <w:numPr>
          <w:ilvl w:val="0"/>
          <w:numId w:val="23"/>
        </w:numPr>
        <w:ind w:left="340" w:hanging="261"/>
        <w:rPr>
          <w:rFonts w:ascii="Century Gothic" w:eastAsia="Times New Roman" w:hAnsi="Century Gothic"/>
          <w:lang w:eastAsia="en-GB"/>
        </w:rPr>
      </w:pPr>
      <w:r w:rsidRPr="00CC471A">
        <w:rPr>
          <w:rFonts w:ascii="Century Gothic" w:hAnsi="Century Gothic"/>
          <w:lang w:eastAsia="en-GB"/>
        </w:rPr>
        <w:t>Present</w:t>
      </w:r>
    </w:p>
    <w:p w14:paraId="4C53E749" w14:textId="77777777" w:rsidR="001C6B97" w:rsidRPr="00CC471A" w:rsidRDefault="001C6B97" w:rsidP="001C6B97">
      <w:pPr>
        <w:numPr>
          <w:ilvl w:val="0"/>
          <w:numId w:val="23"/>
        </w:numPr>
        <w:ind w:left="340" w:hanging="261"/>
        <w:rPr>
          <w:rFonts w:ascii="Century Gothic" w:eastAsia="Times New Roman" w:hAnsi="Century Gothic"/>
          <w:lang w:eastAsia="en-GB"/>
        </w:rPr>
      </w:pPr>
      <w:r w:rsidRPr="00CC471A">
        <w:rPr>
          <w:rFonts w:ascii="Century Gothic" w:hAnsi="Century Gothic"/>
          <w:lang w:eastAsia="en-GB"/>
        </w:rPr>
        <w:t>Attending an approved off-site educational activity</w:t>
      </w:r>
    </w:p>
    <w:p w14:paraId="49DCC4A5" w14:textId="77777777" w:rsidR="001C6B97" w:rsidRPr="00CC471A" w:rsidRDefault="001C6B97" w:rsidP="001C6B97">
      <w:pPr>
        <w:numPr>
          <w:ilvl w:val="0"/>
          <w:numId w:val="23"/>
        </w:numPr>
        <w:ind w:left="340" w:hanging="261"/>
        <w:rPr>
          <w:rFonts w:ascii="Century Gothic" w:eastAsia="Times New Roman" w:hAnsi="Century Gothic"/>
          <w:lang w:eastAsia="en-GB"/>
        </w:rPr>
      </w:pPr>
      <w:r w:rsidRPr="00CC471A">
        <w:rPr>
          <w:rFonts w:ascii="Century Gothic" w:hAnsi="Century Gothic"/>
          <w:lang w:eastAsia="en-GB"/>
        </w:rPr>
        <w:t>Absent</w:t>
      </w:r>
    </w:p>
    <w:p w14:paraId="3570C1B6" w14:textId="77777777" w:rsidR="001C6B97" w:rsidRPr="00CC471A" w:rsidRDefault="001C6B97" w:rsidP="003C5BEF">
      <w:pPr>
        <w:numPr>
          <w:ilvl w:val="0"/>
          <w:numId w:val="23"/>
        </w:numPr>
        <w:ind w:left="340" w:hanging="261"/>
        <w:rPr>
          <w:rFonts w:ascii="Century Gothic" w:eastAsia="Times New Roman" w:hAnsi="Century Gothic"/>
          <w:lang w:eastAsia="en-GB"/>
        </w:rPr>
      </w:pPr>
      <w:r w:rsidRPr="00CC471A">
        <w:rPr>
          <w:rFonts w:ascii="Century Gothic" w:hAnsi="Century Gothic"/>
          <w:lang w:eastAsia="en-GB"/>
        </w:rPr>
        <w:t>Unable to attend due to exceptional circumstances</w:t>
      </w:r>
    </w:p>
    <w:p w14:paraId="41C43FCE" w14:textId="77777777" w:rsidR="001C6B97" w:rsidRPr="00CC471A" w:rsidRDefault="001C6B97" w:rsidP="003C5BEF">
      <w:pPr>
        <w:spacing w:before="240"/>
        <w:rPr>
          <w:rFonts w:ascii="Century Gothic" w:hAnsi="Century Gothic"/>
          <w:lang w:eastAsia="en-GB"/>
        </w:rPr>
      </w:pPr>
      <w:r w:rsidRPr="00CC471A">
        <w:rPr>
          <w:rFonts w:ascii="Century Gothic" w:hAnsi="Century Gothic"/>
          <w:lang w:eastAsia="en-GB"/>
        </w:rPr>
        <w:t>Any amendment to the attendance register will include:</w:t>
      </w:r>
    </w:p>
    <w:p w14:paraId="20D08FC3" w14:textId="77777777" w:rsidR="001C6B97" w:rsidRPr="00CC471A" w:rsidRDefault="001C6B97" w:rsidP="001C6B97">
      <w:pPr>
        <w:numPr>
          <w:ilvl w:val="0"/>
          <w:numId w:val="24"/>
        </w:numPr>
        <w:ind w:left="340" w:hanging="261"/>
        <w:rPr>
          <w:rFonts w:ascii="Century Gothic" w:eastAsia="Times New Roman" w:hAnsi="Century Gothic"/>
          <w:lang w:eastAsia="en-GB"/>
        </w:rPr>
      </w:pPr>
      <w:r w:rsidRPr="00CC471A">
        <w:rPr>
          <w:rFonts w:ascii="Century Gothic" w:hAnsi="Century Gothic"/>
          <w:lang w:eastAsia="en-GB"/>
        </w:rPr>
        <w:t>The original entry</w:t>
      </w:r>
    </w:p>
    <w:p w14:paraId="7C280214" w14:textId="77777777" w:rsidR="001C6B97" w:rsidRPr="00CC471A" w:rsidRDefault="001C6B97" w:rsidP="001C6B97">
      <w:pPr>
        <w:numPr>
          <w:ilvl w:val="0"/>
          <w:numId w:val="24"/>
        </w:numPr>
        <w:ind w:left="340" w:hanging="261"/>
        <w:rPr>
          <w:rFonts w:ascii="Century Gothic" w:eastAsia="Times New Roman" w:hAnsi="Century Gothic"/>
          <w:lang w:eastAsia="en-GB"/>
        </w:rPr>
      </w:pPr>
      <w:r w:rsidRPr="00CC471A">
        <w:rPr>
          <w:rFonts w:ascii="Century Gothic" w:hAnsi="Century Gothic"/>
          <w:lang w:eastAsia="en-GB"/>
        </w:rPr>
        <w:t xml:space="preserve">The amended entry </w:t>
      </w:r>
    </w:p>
    <w:p w14:paraId="25E4BC18" w14:textId="77777777" w:rsidR="001C6B97" w:rsidRPr="00CC471A" w:rsidRDefault="001C6B97" w:rsidP="001C6B97">
      <w:pPr>
        <w:numPr>
          <w:ilvl w:val="0"/>
          <w:numId w:val="24"/>
        </w:numPr>
        <w:ind w:left="340" w:hanging="261"/>
        <w:rPr>
          <w:rFonts w:ascii="Century Gothic" w:eastAsia="Times New Roman" w:hAnsi="Century Gothic"/>
          <w:lang w:eastAsia="en-GB"/>
        </w:rPr>
      </w:pPr>
      <w:r w:rsidRPr="00CC471A">
        <w:rPr>
          <w:rFonts w:ascii="Century Gothic" w:hAnsi="Century Gothic"/>
          <w:lang w:eastAsia="en-GB"/>
        </w:rPr>
        <w:t>The reason for the amendment</w:t>
      </w:r>
    </w:p>
    <w:p w14:paraId="53109DE3" w14:textId="77777777" w:rsidR="001C6B97" w:rsidRPr="00CC471A" w:rsidRDefault="001C6B97" w:rsidP="001C6B97">
      <w:pPr>
        <w:numPr>
          <w:ilvl w:val="0"/>
          <w:numId w:val="24"/>
        </w:numPr>
        <w:ind w:left="340" w:hanging="261"/>
        <w:rPr>
          <w:rFonts w:ascii="Century Gothic" w:eastAsia="Times New Roman" w:hAnsi="Century Gothic"/>
          <w:lang w:eastAsia="en-GB"/>
        </w:rPr>
      </w:pPr>
      <w:r w:rsidRPr="00CC471A">
        <w:rPr>
          <w:rFonts w:ascii="Century Gothic" w:hAnsi="Century Gothic"/>
          <w:lang w:eastAsia="en-GB"/>
        </w:rPr>
        <w:t xml:space="preserve">The date on which the amendment was made </w:t>
      </w:r>
    </w:p>
    <w:p w14:paraId="3F85FE02" w14:textId="77777777" w:rsidR="001C6B97" w:rsidRPr="00CC471A" w:rsidRDefault="001C6B97" w:rsidP="001C6B97">
      <w:pPr>
        <w:numPr>
          <w:ilvl w:val="0"/>
          <w:numId w:val="24"/>
        </w:numPr>
        <w:ind w:left="340" w:hanging="261"/>
        <w:rPr>
          <w:rFonts w:ascii="Century Gothic" w:eastAsia="Times New Roman" w:hAnsi="Century Gothic"/>
          <w:lang w:eastAsia="en-GB"/>
        </w:rPr>
      </w:pPr>
      <w:r w:rsidRPr="00CC471A">
        <w:rPr>
          <w:rFonts w:ascii="Century Gothic" w:hAnsi="Century Gothic"/>
          <w:lang w:eastAsia="en-GB"/>
        </w:rPr>
        <w:t>The name and position of the person who made the amendment</w:t>
      </w:r>
    </w:p>
    <w:p w14:paraId="126E65D3" w14:textId="34C9F474" w:rsidR="001C6B97" w:rsidRDefault="001C6B97" w:rsidP="001C6B97">
      <w:pPr>
        <w:rPr>
          <w:rFonts w:ascii="Century Gothic" w:hAnsi="Century Gothic"/>
          <w:lang w:eastAsia="en-GB"/>
        </w:rPr>
      </w:pPr>
      <w:r w:rsidRPr="00CC471A">
        <w:rPr>
          <w:rFonts w:ascii="Century Gothic" w:hAnsi="Century Gothic"/>
          <w:lang w:eastAsia="en-GB"/>
        </w:rPr>
        <w:t>See Appendix 1 for the DfE attendance codes.</w:t>
      </w:r>
    </w:p>
    <w:p w14:paraId="1B59D3B0" w14:textId="6C9C279C" w:rsidR="003079D7" w:rsidRPr="00CC471A" w:rsidRDefault="003079D7" w:rsidP="001C6B97">
      <w:pPr>
        <w:rPr>
          <w:rFonts w:ascii="Century Gothic" w:hAnsi="Century Gothic"/>
          <w:lang w:eastAsia="en-GB"/>
        </w:rPr>
      </w:pPr>
      <w:bookmarkStart w:id="24" w:name="_Hlk203745920"/>
      <w:r w:rsidRPr="003079D7">
        <w:rPr>
          <w:rFonts w:ascii="Century Gothic" w:hAnsi="Century Gothic"/>
          <w:lang w:eastAsia="en-GB"/>
        </w:rPr>
        <w:t xml:space="preserve">Attendance data is reported daily to the Department for Education (DfE) </w:t>
      </w:r>
      <w:proofErr w:type="spellStart"/>
      <w:r w:rsidRPr="003079D7">
        <w:rPr>
          <w:rFonts w:ascii="Century Gothic" w:hAnsi="Century Gothic"/>
          <w:lang w:eastAsia="en-GB"/>
        </w:rPr>
        <w:t>inline</w:t>
      </w:r>
      <w:proofErr w:type="spellEnd"/>
      <w:r w:rsidRPr="003079D7">
        <w:rPr>
          <w:rFonts w:ascii="Century Gothic" w:hAnsi="Century Gothic"/>
          <w:lang w:eastAsia="en-GB"/>
        </w:rPr>
        <w:t xml:space="preserve"> with statutory guidance. </w:t>
      </w:r>
      <w:bookmarkEnd w:id="24"/>
    </w:p>
    <w:p w14:paraId="304513FD" w14:textId="77777777" w:rsidR="001C6B97" w:rsidRPr="00CC471A" w:rsidRDefault="001C6B97" w:rsidP="009C5667">
      <w:pPr>
        <w:spacing w:before="240"/>
        <w:rPr>
          <w:rFonts w:ascii="Century Gothic" w:hAnsi="Century Gothic"/>
          <w:lang w:eastAsia="en-GB"/>
        </w:rPr>
      </w:pPr>
      <w:r w:rsidRPr="00CC471A">
        <w:rPr>
          <w:rFonts w:ascii="Century Gothic" w:hAnsi="Century Gothic"/>
          <w:lang w:eastAsia="en-GB"/>
        </w:rPr>
        <w:t>We will also record:</w:t>
      </w:r>
    </w:p>
    <w:p w14:paraId="651C9D8F" w14:textId="3DA887E8" w:rsidR="001C6B97" w:rsidRPr="00CC471A" w:rsidRDefault="001C6B97" w:rsidP="001C6B97">
      <w:pPr>
        <w:numPr>
          <w:ilvl w:val="0"/>
          <w:numId w:val="35"/>
        </w:numPr>
        <w:ind w:left="340" w:hanging="261"/>
        <w:rPr>
          <w:rFonts w:ascii="Century Gothic" w:eastAsia="Times New Roman" w:hAnsi="Century Gothic"/>
          <w:lang w:eastAsia="en-GB"/>
        </w:rPr>
      </w:pPr>
      <w:r w:rsidRPr="00CC471A">
        <w:rPr>
          <w:rFonts w:ascii="Century Gothic" w:hAnsi="Century Gothic"/>
          <w:lang w:eastAsia="en-GB"/>
        </w:rPr>
        <w:t>Whether the absence is authorised or not</w:t>
      </w:r>
    </w:p>
    <w:p w14:paraId="15D57030" w14:textId="77777777" w:rsidR="001C6B97" w:rsidRPr="00CC471A" w:rsidRDefault="001C6B97" w:rsidP="001C6B97">
      <w:pPr>
        <w:numPr>
          <w:ilvl w:val="0"/>
          <w:numId w:val="35"/>
        </w:numPr>
        <w:ind w:left="340" w:hanging="261"/>
        <w:rPr>
          <w:rFonts w:ascii="Century Gothic" w:eastAsia="Times New Roman" w:hAnsi="Century Gothic"/>
          <w:lang w:eastAsia="en-GB"/>
        </w:rPr>
      </w:pPr>
      <w:r w:rsidRPr="00CC471A">
        <w:rPr>
          <w:rFonts w:ascii="Century Gothic" w:hAnsi="Century Gothic"/>
          <w:lang w:eastAsia="en-GB"/>
        </w:rPr>
        <w:t>The nature of the activity</w:t>
      </w:r>
      <w:r w:rsidR="007F179B" w:rsidRPr="00CC471A">
        <w:rPr>
          <w:rFonts w:ascii="Century Gothic" w:hAnsi="Century Gothic"/>
          <w:lang w:eastAsia="en-GB"/>
        </w:rPr>
        <w:t>,</w:t>
      </w:r>
      <w:r w:rsidRPr="00CC471A">
        <w:rPr>
          <w:rFonts w:ascii="Century Gothic" w:hAnsi="Century Gothic"/>
          <w:lang w:eastAsia="en-GB"/>
        </w:rPr>
        <w:t xml:space="preserve"> </w:t>
      </w:r>
      <w:r w:rsidR="007F179B" w:rsidRPr="00CC471A">
        <w:rPr>
          <w:rFonts w:ascii="Century Gothic" w:hAnsi="Century Gothic"/>
          <w:lang w:eastAsia="en-GB"/>
        </w:rPr>
        <w:t>where</w:t>
      </w:r>
      <w:r w:rsidRPr="00CC471A">
        <w:rPr>
          <w:rFonts w:ascii="Century Gothic" w:hAnsi="Century Gothic"/>
          <w:lang w:eastAsia="en-GB"/>
        </w:rPr>
        <w:t xml:space="preserve"> a pupil is attending an approved educational activity</w:t>
      </w:r>
    </w:p>
    <w:p w14:paraId="383D90DE" w14:textId="77777777" w:rsidR="001C6B97" w:rsidRPr="00CC471A" w:rsidRDefault="001C6B97" w:rsidP="001C6B97">
      <w:pPr>
        <w:numPr>
          <w:ilvl w:val="0"/>
          <w:numId w:val="35"/>
        </w:numPr>
        <w:ind w:left="340" w:hanging="261"/>
        <w:rPr>
          <w:rFonts w:ascii="Century Gothic" w:eastAsia="Times New Roman" w:hAnsi="Century Gothic"/>
          <w:lang w:eastAsia="en-GB"/>
        </w:rPr>
      </w:pPr>
      <w:r w:rsidRPr="00CC471A">
        <w:rPr>
          <w:rFonts w:ascii="Century Gothic" w:hAnsi="Century Gothic"/>
          <w:lang w:eastAsia="en-GB"/>
        </w:rPr>
        <w:t>The nature of circumstances</w:t>
      </w:r>
      <w:r w:rsidR="007F179B" w:rsidRPr="00CC471A">
        <w:rPr>
          <w:rFonts w:ascii="Century Gothic" w:hAnsi="Century Gothic"/>
          <w:lang w:eastAsia="en-GB"/>
        </w:rPr>
        <w:t>,</w:t>
      </w:r>
      <w:r w:rsidRPr="00CC471A">
        <w:rPr>
          <w:rFonts w:ascii="Century Gothic" w:hAnsi="Century Gothic"/>
          <w:lang w:eastAsia="en-GB"/>
        </w:rPr>
        <w:t xml:space="preserve"> where a pupil is unable to attend due to exceptional circumstances</w:t>
      </w:r>
    </w:p>
    <w:p w14:paraId="2CEB6DAA" w14:textId="77777777" w:rsidR="001C6B97" w:rsidRPr="00CC471A" w:rsidRDefault="001C6B97" w:rsidP="00DB608D">
      <w:pPr>
        <w:spacing w:before="240"/>
        <w:rPr>
          <w:rFonts w:ascii="Century Gothic" w:hAnsi="Century Gothic"/>
          <w:lang w:eastAsia="en-GB"/>
        </w:rPr>
      </w:pPr>
      <w:r w:rsidRPr="00CC471A">
        <w:rPr>
          <w:rFonts w:ascii="Century Gothic" w:hAnsi="Century Gothic"/>
          <w:lang w:eastAsia="en-GB"/>
        </w:rPr>
        <w:t>We will keep every entry on the attendance register for 6 years after the date on which the entry was made.</w:t>
      </w:r>
    </w:p>
    <w:p w14:paraId="0E7D0939" w14:textId="2A7D4E38"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school day starts at </w:t>
      </w:r>
      <w:r w:rsidR="000E7460">
        <w:rPr>
          <w:rFonts w:ascii="Century Gothic" w:hAnsi="Century Gothic"/>
          <w:shd w:val="clear" w:color="auto" w:fill="FFFF00"/>
          <w:lang w:eastAsia="en-GB"/>
        </w:rPr>
        <w:t>8.</w:t>
      </w:r>
      <w:r w:rsidR="0011336F">
        <w:rPr>
          <w:rFonts w:ascii="Century Gothic" w:hAnsi="Century Gothic"/>
          <w:shd w:val="clear" w:color="auto" w:fill="FFFF00"/>
          <w:lang w:eastAsia="en-GB"/>
        </w:rPr>
        <w:t xml:space="preserve">40am </w:t>
      </w:r>
      <w:r w:rsidRPr="00CC471A">
        <w:rPr>
          <w:rFonts w:ascii="Century Gothic" w:hAnsi="Century Gothic"/>
          <w:lang w:eastAsia="en-GB"/>
        </w:rPr>
        <w:t xml:space="preserve">and ends at </w:t>
      </w:r>
      <w:r w:rsidR="000E7460">
        <w:rPr>
          <w:rFonts w:ascii="Century Gothic" w:hAnsi="Century Gothic"/>
          <w:shd w:val="clear" w:color="auto" w:fill="FFFF00"/>
          <w:lang w:eastAsia="en-GB"/>
        </w:rPr>
        <w:t xml:space="preserve">3.20pm. </w:t>
      </w:r>
      <w:r w:rsidR="003164ED" w:rsidRPr="00CC471A">
        <w:rPr>
          <w:rFonts w:ascii="Century Gothic" w:hAnsi="Century Gothic"/>
          <w:lang w:eastAsia="en-GB"/>
        </w:rPr>
        <w:t xml:space="preserve"> </w:t>
      </w:r>
      <w:r w:rsidRPr="00CC471A">
        <w:rPr>
          <w:rFonts w:ascii="Century Gothic" w:hAnsi="Century Gothic"/>
          <w:lang w:eastAsia="en-GB"/>
        </w:rPr>
        <w:t xml:space="preserve">Pupils must arrive in school by </w:t>
      </w:r>
      <w:r w:rsidR="000E7460">
        <w:rPr>
          <w:rFonts w:ascii="Century Gothic" w:hAnsi="Century Gothic"/>
          <w:shd w:val="clear" w:color="auto" w:fill="FFFF00"/>
          <w:lang w:eastAsia="en-GB"/>
        </w:rPr>
        <w:t>9.10am</w:t>
      </w:r>
      <w:r w:rsidRPr="00CC471A">
        <w:rPr>
          <w:rFonts w:ascii="Century Gothic" w:hAnsi="Century Gothic"/>
          <w:lang w:eastAsia="en-GB"/>
        </w:rPr>
        <w:t xml:space="preserve"> on each school day.</w:t>
      </w:r>
    </w:p>
    <w:p w14:paraId="38B61E8A" w14:textId="6099BC53" w:rsidR="00D329D0" w:rsidRPr="0015484C" w:rsidRDefault="001C6B97" w:rsidP="001C6B97">
      <w:pPr>
        <w:rPr>
          <w:rFonts w:ascii="Century Gothic" w:hAnsi="Century Gothic"/>
          <w:shd w:val="clear" w:color="auto" w:fill="FFFFFF"/>
          <w:lang w:eastAsia="en-GB"/>
        </w:rPr>
      </w:pPr>
      <w:r w:rsidRPr="00CC471A">
        <w:rPr>
          <w:rFonts w:ascii="Century Gothic" w:hAnsi="Century Gothic"/>
          <w:lang w:eastAsia="en-GB"/>
        </w:rPr>
        <w:t xml:space="preserve">The register for the first session will be taken at </w:t>
      </w:r>
      <w:r w:rsidR="0011336F">
        <w:rPr>
          <w:rFonts w:ascii="Century Gothic" w:hAnsi="Century Gothic"/>
          <w:shd w:val="clear" w:color="auto" w:fill="FFFF00"/>
          <w:lang w:eastAsia="en-GB"/>
        </w:rPr>
        <w:t>8.55am</w:t>
      </w:r>
      <w:r w:rsidRPr="00CC471A">
        <w:rPr>
          <w:rFonts w:ascii="Century Gothic" w:hAnsi="Century Gothic"/>
          <w:lang w:eastAsia="en-GB"/>
        </w:rPr>
        <w:t xml:space="preserve"> </w:t>
      </w:r>
      <w:r w:rsidR="001C4AC2">
        <w:rPr>
          <w:rFonts w:ascii="Century Gothic" w:hAnsi="Century Gothic"/>
          <w:lang w:eastAsia="en-GB"/>
        </w:rPr>
        <w:t>until 9.10am but</w:t>
      </w:r>
      <w:r w:rsidRPr="00CC471A">
        <w:rPr>
          <w:rFonts w:ascii="Century Gothic" w:hAnsi="Century Gothic"/>
          <w:lang w:eastAsia="en-GB"/>
        </w:rPr>
        <w:t xml:space="preserve"> will be kept open until</w:t>
      </w:r>
      <w:r w:rsidR="001C4AC2">
        <w:rPr>
          <w:rFonts w:ascii="Century Gothic" w:hAnsi="Century Gothic"/>
          <w:shd w:val="clear" w:color="auto" w:fill="FFFF00"/>
          <w:lang w:eastAsia="en-GB"/>
        </w:rPr>
        <w:t xml:space="preserve"> 9.25am </w:t>
      </w:r>
      <w:r w:rsidRPr="00CC471A">
        <w:rPr>
          <w:rFonts w:ascii="Century Gothic" w:hAnsi="Century Gothic"/>
          <w:lang w:eastAsia="en-GB"/>
        </w:rPr>
        <w:t xml:space="preserve">The register for the second session will be taken at </w:t>
      </w:r>
      <w:r w:rsidR="001C4AC2">
        <w:rPr>
          <w:rFonts w:ascii="Century Gothic" w:hAnsi="Century Gothic"/>
          <w:shd w:val="clear" w:color="auto" w:fill="FFFF00"/>
          <w:lang w:eastAsia="en-GB"/>
        </w:rPr>
        <w:t>1</w:t>
      </w:r>
      <w:r w:rsidR="0096248F">
        <w:rPr>
          <w:rFonts w:ascii="Century Gothic" w:hAnsi="Century Gothic"/>
          <w:shd w:val="clear" w:color="auto" w:fill="FFFF00"/>
          <w:lang w:eastAsia="en-GB"/>
        </w:rPr>
        <w:t>2.</w:t>
      </w:r>
      <w:r w:rsidR="00484DAF">
        <w:rPr>
          <w:rFonts w:ascii="Century Gothic" w:hAnsi="Century Gothic"/>
          <w:shd w:val="clear" w:color="auto" w:fill="FFFF00"/>
          <w:lang w:eastAsia="en-GB"/>
        </w:rPr>
        <w:t>45p</w:t>
      </w:r>
      <w:r w:rsidR="0096248F">
        <w:rPr>
          <w:rFonts w:ascii="Century Gothic" w:hAnsi="Century Gothic"/>
          <w:shd w:val="clear" w:color="auto" w:fill="FFFF00"/>
          <w:lang w:eastAsia="en-GB"/>
        </w:rPr>
        <w:t xml:space="preserve">m for EYFS, 12. 55pm for Key Stage 1 and </w:t>
      </w:r>
      <w:r w:rsidR="00484DAF">
        <w:rPr>
          <w:rFonts w:ascii="Century Gothic" w:hAnsi="Century Gothic"/>
          <w:shd w:val="clear" w:color="auto" w:fill="FFFF00"/>
          <w:lang w:eastAsia="en-GB"/>
        </w:rPr>
        <w:t>1.15pm for Key Stage 2</w:t>
      </w:r>
      <w:r w:rsidR="000A7374">
        <w:rPr>
          <w:rFonts w:ascii="Century Gothic" w:hAnsi="Century Gothic"/>
          <w:shd w:val="clear" w:color="auto" w:fill="FFFF00"/>
          <w:lang w:eastAsia="en-GB"/>
        </w:rPr>
        <w:t xml:space="preserve"> </w:t>
      </w:r>
      <w:r w:rsidRPr="00CC471A">
        <w:rPr>
          <w:rFonts w:ascii="Century Gothic" w:hAnsi="Century Gothic"/>
          <w:lang w:eastAsia="en-GB"/>
        </w:rPr>
        <w:t xml:space="preserve">and will be kept open </w:t>
      </w:r>
      <w:r w:rsidR="00484DAF">
        <w:rPr>
          <w:rFonts w:ascii="Century Gothic" w:hAnsi="Century Gothic"/>
          <w:lang w:eastAsia="en-GB"/>
        </w:rPr>
        <w:t>for 15 min</w:t>
      </w:r>
      <w:r w:rsidR="000A7374">
        <w:rPr>
          <w:rFonts w:ascii="Century Gothic" w:hAnsi="Century Gothic"/>
          <w:lang w:eastAsia="en-GB"/>
        </w:rPr>
        <w:t>utes each time.</w:t>
      </w:r>
    </w:p>
    <w:p w14:paraId="03348CB2"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 xml:space="preserve">4.2 Unplanned absence </w:t>
      </w:r>
    </w:p>
    <w:p w14:paraId="1B274CD4" w14:textId="77777777" w:rsidR="00857492" w:rsidRDefault="001C6B97" w:rsidP="001C6B97">
      <w:pPr>
        <w:rPr>
          <w:rFonts w:ascii="Century Gothic" w:hAnsi="Century Gothic"/>
          <w:shd w:val="clear" w:color="auto" w:fill="FFFF00"/>
          <w:lang w:eastAsia="en-GB"/>
        </w:rPr>
      </w:pPr>
      <w:r w:rsidRPr="00CC471A">
        <w:rPr>
          <w:rFonts w:ascii="Century Gothic" w:hAnsi="Century Gothic"/>
          <w:lang w:eastAsia="en-GB"/>
        </w:rPr>
        <w:t xml:space="preserve">The pupil’s parent must notify the school of the reason for the absence on the first day of an unplanned absence by </w:t>
      </w:r>
      <w:r w:rsidR="000A7374">
        <w:rPr>
          <w:rFonts w:ascii="Century Gothic" w:hAnsi="Century Gothic"/>
          <w:shd w:val="clear" w:color="auto" w:fill="FFFF00"/>
          <w:lang w:eastAsia="en-GB"/>
        </w:rPr>
        <w:t>8.40am</w:t>
      </w:r>
      <w:r w:rsidRPr="00CC471A">
        <w:rPr>
          <w:rFonts w:ascii="Century Gothic" w:hAnsi="Century Gothic"/>
          <w:lang w:eastAsia="en-GB"/>
        </w:rPr>
        <w:t xml:space="preserve"> or as soon as practically possible</w:t>
      </w:r>
      <w:r w:rsidR="000D46EF" w:rsidRPr="00CC471A">
        <w:rPr>
          <w:rFonts w:ascii="Century Gothic" w:hAnsi="Century Gothic"/>
          <w:lang w:eastAsia="en-GB"/>
        </w:rPr>
        <w:t>,</w:t>
      </w:r>
      <w:r w:rsidRPr="00CC471A">
        <w:rPr>
          <w:rFonts w:ascii="Century Gothic" w:hAnsi="Century Gothic"/>
          <w:lang w:eastAsia="en-GB"/>
        </w:rPr>
        <w:t xml:space="preserve"> by calling the school </w:t>
      </w:r>
      <w:r w:rsidRPr="00CC471A">
        <w:rPr>
          <w:rFonts w:ascii="Century Gothic" w:hAnsi="Century Gothic"/>
          <w:shd w:val="clear" w:color="auto" w:fill="FFFF00"/>
          <w:lang w:eastAsia="en-GB"/>
        </w:rPr>
        <w:lastRenderedPageBreak/>
        <w:t>[adm</w:t>
      </w:r>
      <w:r w:rsidR="00F31ED1">
        <w:rPr>
          <w:rFonts w:ascii="Century Gothic" w:hAnsi="Century Gothic"/>
          <w:shd w:val="clear" w:color="auto" w:fill="FFFF00"/>
          <w:lang w:eastAsia="en-GB"/>
        </w:rPr>
        <w:t>in/</w:t>
      </w:r>
      <w:r w:rsidRPr="00CC471A">
        <w:rPr>
          <w:rFonts w:ascii="Century Gothic" w:hAnsi="Century Gothic"/>
          <w:shd w:val="clear" w:color="auto" w:fill="FFFF00"/>
          <w:lang w:eastAsia="en-GB"/>
        </w:rPr>
        <w:t>office]</w:t>
      </w:r>
      <w:r w:rsidRPr="00CC471A">
        <w:rPr>
          <w:rFonts w:ascii="Century Gothic" w:hAnsi="Century Gothic"/>
          <w:lang w:eastAsia="en-GB"/>
        </w:rPr>
        <w:t xml:space="preserve"> staff, who can be contacted via </w:t>
      </w:r>
      <w:r w:rsidR="00F31ED1">
        <w:rPr>
          <w:rFonts w:ascii="Century Gothic" w:hAnsi="Century Gothic"/>
          <w:shd w:val="clear" w:color="auto" w:fill="FFFF00"/>
          <w:lang w:eastAsia="en-GB"/>
        </w:rPr>
        <w:t xml:space="preserve">telephone on 01455552791 or e mail at </w:t>
      </w:r>
      <w:hyperlink r:id="rId23" w:history="1">
        <w:r w:rsidR="00F31ED1" w:rsidRPr="00E37635">
          <w:rPr>
            <w:rStyle w:val="Hyperlink"/>
            <w:rFonts w:ascii="Century Gothic" w:hAnsi="Century Gothic"/>
            <w:shd w:val="clear" w:color="auto" w:fill="FFFF00"/>
            <w:lang w:eastAsia="en-GB"/>
          </w:rPr>
          <w:t>office@sherrier.embracemat.org</w:t>
        </w:r>
      </w:hyperlink>
      <w:r w:rsidR="00F31ED1">
        <w:rPr>
          <w:rFonts w:ascii="Century Gothic" w:hAnsi="Century Gothic"/>
          <w:shd w:val="clear" w:color="auto" w:fill="FFFF00"/>
          <w:lang w:eastAsia="en-GB"/>
        </w:rPr>
        <w:t xml:space="preserve"> </w:t>
      </w:r>
    </w:p>
    <w:p w14:paraId="12062AC2" w14:textId="68A849E2" w:rsidR="001C6B97" w:rsidRPr="00CC471A" w:rsidRDefault="00F31ED1" w:rsidP="001C6B97">
      <w:pPr>
        <w:rPr>
          <w:rFonts w:ascii="Century Gothic" w:hAnsi="Century Gothic"/>
          <w:lang w:eastAsia="en-GB"/>
        </w:rPr>
      </w:pPr>
      <w:r>
        <w:rPr>
          <w:rFonts w:ascii="Century Gothic" w:hAnsi="Century Gothic"/>
          <w:shd w:val="clear" w:color="auto" w:fill="FFFF00"/>
          <w:lang w:eastAsia="en-GB"/>
        </w:rPr>
        <w:t xml:space="preserve">Please leave a message on our answer phone if you cannot get through on the telephone stating your child’s name, class and the reason for their absence. </w:t>
      </w:r>
    </w:p>
    <w:p w14:paraId="3A2C7982" w14:textId="77777777" w:rsidR="001C6B97" w:rsidRPr="00CC471A" w:rsidRDefault="001C6B97" w:rsidP="001C6B97">
      <w:pPr>
        <w:rPr>
          <w:rFonts w:ascii="Century Gothic" w:hAnsi="Century Gothic"/>
          <w:lang w:eastAsia="en-GB"/>
        </w:rPr>
      </w:pPr>
      <w:bookmarkStart w:id="25" w:name="_Hlk141799317"/>
      <w:r w:rsidRPr="00CC471A">
        <w:rPr>
          <w:rFonts w:ascii="Century Gothic" w:hAnsi="Century Gothic"/>
          <w:lang w:eastAsia="en-GB"/>
        </w:rPr>
        <w:t>We will mark absence due to physical or mental illness as authorised</w:t>
      </w:r>
      <w:r w:rsidR="00EE0B0B" w:rsidRPr="00CC471A">
        <w:rPr>
          <w:rFonts w:ascii="Century Gothic" w:hAnsi="Century Gothic"/>
          <w:lang w:eastAsia="en-GB"/>
        </w:rPr>
        <w:t xml:space="preserve">, </w:t>
      </w:r>
      <w:r w:rsidRPr="00CC471A">
        <w:rPr>
          <w:rFonts w:ascii="Century Gothic" w:hAnsi="Century Gothic"/>
          <w:lang w:eastAsia="en-GB"/>
        </w:rPr>
        <w:t>unless the school has a genuine concern about the authenticity of the illness.</w:t>
      </w:r>
    </w:p>
    <w:p w14:paraId="573E518F" w14:textId="6039E09A" w:rsidR="001C6B97" w:rsidRPr="00CC471A" w:rsidRDefault="001C6B97" w:rsidP="001C6B97">
      <w:pPr>
        <w:rPr>
          <w:rFonts w:ascii="Century Gothic" w:hAnsi="Century Gothic"/>
          <w:lang w:eastAsia="en-GB"/>
        </w:rPr>
      </w:pPr>
      <w:r w:rsidRPr="00CC471A">
        <w:rPr>
          <w:rFonts w:ascii="Century Gothic" w:hAnsi="Century Gothic"/>
          <w:lang w:eastAsia="en-GB"/>
        </w:rPr>
        <w:t xml:space="preserve">Where the absence is longer than </w:t>
      </w:r>
      <w:r w:rsidR="00887C8F">
        <w:rPr>
          <w:rFonts w:ascii="Century Gothic" w:hAnsi="Century Gothic"/>
          <w:shd w:val="clear" w:color="auto" w:fill="FFFF00"/>
          <w:lang w:eastAsia="en-GB"/>
        </w:rPr>
        <w:t>5</w:t>
      </w:r>
      <w:r w:rsidRPr="00CC471A">
        <w:rPr>
          <w:rFonts w:ascii="Century Gothic" w:hAnsi="Century Gothic"/>
          <w:lang w:eastAsia="en-GB"/>
        </w:rPr>
        <w:t xml:space="preserve"> days</w:t>
      </w:r>
      <w:r w:rsidR="000D46EF" w:rsidRPr="00CC471A">
        <w:rPr>
          <w:rFonts w:ascii="Century Gothic" w:hAnsi="Century Gothic"/>
          <w:lang w:eastAsia="en-GB"/>
        </w:rPr>
        <w:t>,</w:t>
      </w:r>
      <w:r w:rsidRPr="00CC471A">
        <w:rPr>
          <w:rFonts w:ascii="Century Gothic" w:hAnsi="Century Gothic"/>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5"/>
    <w:p w14:paraId="0CCBB2EB"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If the school is not satisfied about the authenticity of the illness, the absence will be recorded as unauthorised and parents will be notified of this in advance.</w:t>
      </w:r>
    </w:p>
    <w:p w14:paraId="7D9B9E49"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 xml:space="preserve">4.3 Planned absence </w:t>
      </w:r>
    </w:p>
    <w:p w14:paraId="56144A35"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Attending a medical or dental appointment will be counted as authorised as long as the pupil’s parent notifies the school in advance of the appointment.</w:t>
      </w:r>
    </w:p>
    <w:p w14:paraId="40B460AE" w14:textId="6FCE4C28" w:rsidR="00857492" w:rsidRDefault="001027A5" w:rsidP="001C6B97">
      <w:pPr>
        <w:rPr>
          <w:rFonts w:ascii="Century Gothic" w:hAnsi="Century Gothic"/>
          <w:shd w:val="clear" w:color="auto" w:fill="FFFF00"/>
          <w:lang w:eastAsia="en-GB"/>
        </w:rPr>
      </w:pPr>
      <w:r>
        <w:rPr>
          <w:rFonts w:ascii="Century Gothic" w:hAnsi="Century Gothic"/>
          <w:shd w:val="clear" w:color="auto" w:fill="FFFF00"/>
          <w:lang w:eastAsia="en-GB"/>
        </w:rPr>
        <w:t>Parents/carers can either send</w:t>
      </w:r>
      <w:r w:rsidR="002F1E3C">
        <w:rPr>
          <w:rFonts w:ascii="Century Gothic" w:hAnsi="Century Gothic"/>
          <w:shd w:val="clear" w:color="auto" w:fill="FFFF00"/>
          <w:lang w:eastAsia="en-GB"/>
        </w:rPr>
        <w:t xml:space="preserve"> the medical evidence </w:t>
      </w:r>
      <w:r w:rsidR="00873227">
        <w:rPr>
          <w:rFonts w:ascii="Century Gothic" w:hAnsi="Century Gothic"/>
          <w:shd w:val="clear" w:color="auto" w:fill="FFFF00"/>
          <w:lang w:eastAsia="en-GB"/>
        </w:rPr>
        <w:t xml:space="preserve">via the school office e mail at </w:t>
      </w:r>
      <w:hyperlink r:id="rId24" w:history="1">
        <w:r w:rsidR="00873227" w:rsidRPr="00E37635">
          <w:rPr>
            <w:rStyle w:val="Hyperlink"/>
            <w:rFonts w:ascii="Century Gothic" w:hAnsi="Century Gothic"/>
            <w:shd w:val="clear" w:color="auto" w:fill="FFFF00"/>
            <w:lang w:eastAsia="en-GB"/>
          </w:rPr>
          <w:t>office@sherrier.embracemat.org</w:t>
        </w:r>
      </w:hyperlink>
      <w:r w:rsidR="00873227">
        <w:rPr>
          <w:rFonts w:ascii="Century Gothic" w:hAnsi="Century Gothic"/>
          <w:shd w:val="clear" w:color="auto" w:fill="FFFF00"/>
          <w:lang w:eastAsia="en-GB"/>
        </w:rPr>
        <w:t xml:space="preserve"> or to bring it in person to the School O</w:t>
      </w:r>
      <w:r w:rsidR="006D351A">
        <w:rPr>
          <w:rFonts w:ascii="Century Gothic" w:hAnsi="Century Gothic"/>
          <w:shd w:val="clear" w:color="auto" w:fill="FFFF00"/>
          <w:lang w:eastAsia="en-GB"/>
        </w:rPr>
        <w:t xml:space="preserve">ffice for the Attendance Officer to witness. </w:t>
      </w:r>
    </w:p>
    <w:p w14:paraId="50EB2563" w14:textId="47631F4B" w:rsidR="001C6B97" w:rsidRPr="00CC471A" w:rsidRDefault="001C6B97" w:rsidP="001C6B97">
      <w:pPr>
        <w:rPr>
          <w:rFonts w:ascii="Century Gothic" w:hAnsi="Century Gothic"/>
          <w:lang w:eastAsia="en-GB"/>
        </w:rPr>
      </w:pPr>
      <w:r w:rsidRPr="00CC471A">
        <w:rPr>
          <w:rFonts w:ascii="Century Gothic" w:hAnsi="Century Gothic"/>
          <w:lang w:eastAsia="en-GB"/>
        </w:rPr>
        <w:t>However, we encourage parents to make medical and dental appointments out of school hours where possible. Where this is not possible, the pupil should be out of school for the minimum amount of time necessary.</w:t>
      </w:r>
    </w:p>
    <w:p w14:paraId="68062359" w14:textId="27915AD3"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pupil’s parent must also apply for other types of term-time absence as far in advance as possible of the requested absence. </w:t>
      </w:r>
      <w:r w:rsidR="004E028F" w:rsidRPr="00CC471A">
        <w:rPr>
          <w:rFonts w:ascii="Century Gothic" w:hAnsi="Century Gothic"/>
          <w:lang w:eastAsia="en-GB"/>
        </w:rPr>
        <w:t xml:space="preserve">See </w:t>
      </w:r>
      <w:r w:rsidRPr="00CC471A">
        <w:rPr>
          <w:rFonts w:ascii="Century Gothic" w:hAnsi="Century Gothic"/>
          <w:lang w:eastAsia="en-GB"/>
        </w:rPr>
        <w:t xml:space="preserve">section 5 to find out which term-time absences the school can authorise. </w:t>
      </w:r>
    </w:p>
    <w:p w14:paraId="4E870C1C"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 xml:space="preserve">4.4 Lateness and punctuality </w:t>
      </w:r>
    </w:p>
    <w:p w14:paraId="2DE874E6"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A pupil who arrives late:</w:t>
      </w:r>
    </w:p>
    <w:p w14:paraId="49D97684" w14:textId="227FD6B8" w:rsidR="001C6B97" w:rsidRPr="00CC471A" w:rsidRDefault="00CE15F7" w:rsidP="001C6B97">
      <w:pPr>
        <w:numPr>
          <w:ilvl w:val="0"/>
          <w:numId w:val="25"/>
        </w:numPr>
        <w:ind w:left="340" w:hanging="261"/>
        <w:rPr>
          <w:rFonts w:ascii="Century Gothic" w:eastAsia="Times New Roman" w:hAnsi="Century Gothic"/>
          <w:lang w:eastAsia="en-GB"/>
        </w:rPr>
      </w:pPr>
      <w:r>
        <w:rPr>
          <w:rFonts w:ascii="Century Gothic" w:hAnsi="Century Gothic"/>
          <w:lang w:eastAsia="en-GB"/>
        </w:rPr>
        <w:t xml:space="preserve">After </w:t>
      </w:r>
      <w:r w:rsidR="001C6B97" w:rsidRPr="00CC471A">
        <w:rPr>
          <w:rFonts w:ascii="Century Gothic" w:hAnsi="Century Gothic"/>
          <w:lang w:eastAsia="en-GB"/>
        </w:rPr>
        <w:t xml:space="preserve">the register has closed </w:t>
      </w:r>
      <w:r w:rsidR="006B7859">
        <w:rPr>
          <w:rFonts w:ascii="Century Gothic" w:hAnsi="Century Gothic"/>
          <w:lang w:eastAsia="en-GB"/>
        </w:rPr>
        <w:t>at</w:t>
      </w:r>
      <w:r>
        <w:rPr>
          <w:rFonts w:ascii="Century Gothic" w:hAnsi="Century Gothic"/>
          <w:lang w:eastAsia="en-GB"/>
        </w:rPr>
        <w:t xml:space="preserve"> 9.10am</w:t>
      </w:r>
      <w:r w:rsidR="006B7859">
        <w:rPr>
          <w:rFonts w:ascii="Century Gothic" w:hAnsi="Century Gothic"/>
          <w:lang w:eastAsia="en-GB"/>
        </w:rPr>
        <w:t xml:space="preserve"> </w:t>
      </w:r>
      <w:r w:rsidR="001C6B97" w:rsidRPr="00CC471A">
        <w:rPr>
          <w:rFonts w:ascii="Century Gothic" w:hAnsi="Century Gothic"/>
          <w:lang w:eastAsia="en-GB"/>
        </w:rPr>
        <w:t>will be marked as late, using the appropriate code</w:t>
      </w:r>
    </w:p>
    <w:p w14:paraId="36A4936D" w14:textId="101EAD87" w:rsidR="001C6B97" w:rsidRPr="009554C8" w:rsidRDefault="001C6B97" w:rsidP="001C6B97">
      <w:pPr>
        <w:numPr>
          <w:ilvl w:val="0"/>
          <w:numId w:val="25"/>
        </w:numPr>
        <w:ind w:left="340" w:hanging="261"/>
        <w:rPr>
          <w:rFonts w:ascii="Century Gothic" w:eastAsia="Times New Roman" w:hAnsi="Century Gothic"/>
          <w:lang w:eastAsia="en-GB"/>
        </w:rPr>
      </w:pPr>
      <w:r w:rsidRPr="00CC471A">
        <w:rPr>
          <w:rFonts w:ascii="Century Gothic" w:hAnsi="Century Gothic"/>
          <w:lang w:eastAsia="en-GB"/>
        </w:rPr>
        <w:t>After the register</w:t>
      </w:r>
      <w:r w:rsidR="00CE15F7">
        <w:rPr>
          <w:rFonts w:ascii="Century Gothic" w:hAnsi="Century Gothic"/>
          <w:lang w:eastAsia="en-GB"/>
        </w:rPr>
        <w:t xml:space="preserve"> but before the start of their first lesson (9.25am)</w:t>
      </w:r>
      <w:r w:rsidRPr="00CC471A">
        <w:rPr>
          <w:rFonts w:ascii="Century Gothic" w:hAnsi="Century Gothic"/>
          <w:lang w:eastAsia="en-GB"/>
        </w:rPr>
        <w:t xml:space="preserve"> will be marked as absent, using the appropriate code</w:t>
      </w:r>
      <w:r w:rsidR="009554C8">
        <w:rPr>
          <w:rFonts w:ascii="Century Gothic" w:hAnsi="Century Gothic"/>
          <w:lang w:eastAsia="en-GB"/>
        </w:rPr>
        <w:t>,</w:t>
      </w:r>
      <w:r w:rsidR="00160923">
        <w:rPr>
          <w:rFonts w:ascii="Century Gothic" w:hAnsi="Century Gothic"/>
          <w:lang w:eastAsia="en-GB"/>
        </w:rPr>
        <w:t xml:space="preserve"> if reason </w:t>
      </w:r>
      <w:r w:rsidR="006B7859">
        <w:rPr>
          <w:rFonts w:ascii="Century Gothic" w:hAnsi="Century Gothic"/>
          <w:lang w:eastAsia="en-GB"/>
        </w:rPr>
        <w:t>no reason has been obtained</w:t>
      </w:r>
      <w:r w:rsidR="009554C8">
        <w:rPr>
          <w:rFonts w:ascii="Century Gothic" w:hAnsi="Century Gothic"/>
          <w:lang w:eastAsia="en-GB"/>
        </w:rPr>
        <w:t xml:space="preserve"> it will be recorded as an unauthorised absence. </w:t>
      </w:r>
    </w:p>
    <w:p w14:paraId="6FD56E86" w14:textId="4D2C2804" w:rsidR="009554C8" w:rsidRPr="00CC471A" w:rsidRDefault="009554C8" w:rsidP="009554C8">
      <w:pPr>
        <w:rPr>
          <w:rFonts w:ascii="Century Gothic" w:eastAsia="Times New Roman" w:hAnsi="Century Gothic"/>
          <w:lang w:eastAsia="en-GB"/>
        </w:rPr>
      </w:pPr>
      <w:r>
        <w:rPr>
          <w:rFonts w:ascii="Century Gothic" w:hAnsi="Century Gothic"/>
          <w:lang w:eastAsia="en-GB"/>
        </w:rPr>
        <w:t xml:space="preserve">If your child continues to be late you may receive a letter home regarding our concerns from the Designated Attendance Lead </w:t>
      </w:r>
      <w:r w:rsidR="00234C22">
        <w:rPr>
          <w:rFonts w:ascii="Century Gothic" w:hAnsi="Century Gothic"/>
          <w:lang w:eastAsia="en-GB"/>
        </w:rPr>
        <w:t xml:space="preserve">that will invite you into school for a meeting to discuss </w:t>
      </w:r>
      <w:r w:rsidR="00F14DA4">
        <w:rPr>
          <w:rFonts w:ascii="Century Gothic" w:hAnsi="Century Gothic"/>
          <w:lang w:eastAsia="en-GB"/>
        </w:rPr>
        <w:t xml:space="preserve">your child’s absence. </w:t>
      </w:r>
    </w:p>
    <w:p w14:paraId="5ADB219D"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4.5 Following up unexplained absence</w:t>
      </w:r>
    </w:p>
    <w:p w14:paraId="1B87BB1C"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Where any pupil we expect to attend school does not attend, or stops attending, without reason, the school will:</w:t>
      </w:r>
    </w:p>
    <w:p w14:paraId="4121D16D" w14:textId="07DF70F9"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 xml:space="preserve">Call the pupil’s parent on the morning of the first day of unexplained absence to ascertain the reason. If the school cannot reach any of the pupil’s emergency contacts, the school </w:t>
      </w:r>
      <w:r w:rsidR="005421A8">
        <w:rPr>
          <w:rFonts w:ascii="Century Gothic" w:hAnsi="Century Gothic"/>
          <w:lang w:eastAsia="en-GB"/>
        </w:rPr>
        <w:t>may then refer the matter to Social Services or the Police to investigate</w:t>
      </w:r>
    </w:p>
    <w:p w14:paraId="496C1B8A" w14:textId="77777777"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Identify whether the absence is approved or not</w:t>
      </w:r>
    </w:p>
    <w:p w14:paraId="536947E9" w14:textId="77777777"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Identify the correct attendance code to use and input it as soon as the reason for absence is ascertained – this will be no later than 5 working days after the session</w:t>
      </w:r>
      <w:r w:rsidR="007B7539" w:rsidRPr="00CC471A">
        <w:rPr>
          <w:rFonts w:ascii="Century Gothic" w:hAnsi="Century Gothic"/>
          <w:lang w:eastAsia="en-GB"/>
        </w:rPr>
        <w:t xml:space="preserve">(s) for which the pupil was absent </w:t>
      </w:r>
    </w:p>
    <w:p w14:paraId="08F89A21" w14:textId="77777777"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lastRenderedPageBreak/>
        <w:t>Call the parent on each day that the absence continues without explanation</w:t>
      </w:r>
      <w:r w:rsidR="00613EED" w:rsidRPr="00CC471A">
        <w:rPr>
          <w:rFonts w:ascii="Century Gothic" w:hAnsi="Century Gothic"/>
          <w:lang w:eastAsia="en-GB"/>
        </w:rPr>
        <w:t>,</w:t>
      </w:r>
      <w:r w:rsidRPr="00CC471A">
        <w:rPr>
          <w:rFonts w:ascii="Century Gothic" w:hAnsi="Century Gothic"/>
          <w:lang w:eastAsia="en-GB"/>
        </w:rPr>
        <w:t xml:space="preserve"> to </w:t>
      </w:r>
      <w:r w:rsidR="00085DFA" w:rsidRPr="00CC471A">
        <w:rPr>
          <w:rFonts w:ascii="Century Gothic" w:hAnsi="Century Gothic"/>
          <w:lang w:eastAsia="en-GB"/>
        </w:rPr>
        <w:t xml:space="preserve">make </w:t>
      </w:r>
      <w:r w:rsidRPr="00CC471A">
        <w:rPr>
          <w:rFonts w:ascii="Century Gothic" w:hAnsi="Century Gothic"/>
          <w:lang w:eastAsia="en-GB"/>
        </w:rPr>
        <w:t>sure proper safeguarding action is taken where necessary. If absence continues, the school will consider involving an education welfare officer</w:t>
      </w:r>
    </w:p>
    <w:p w14:paraId="443D875B" w14:textId="77777777"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 xml:space="preserve">Where relevant, report the unexplained absence to the pupil’s youth offending team </w:t>
      </w:r>
      <w:r w:rsidR="00613EED" w:rsidRPr="00CC471A">
        <w:rPr>
          <w:rFonts w:ascii="Century Gothic" w:hAnsi="Century Gothic"/>
          <w:lang w:eastAsia="en-GB"/>
        </w:rPr>
        <w:t>officer</w:t>
      </w:r>
    </w:p>
    <w:p w14:paraId="077E7DB6" w14:textId="77777777"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Where appropriate, offer support to the pupil and/or their parents to improve attendance</w:t>
      </w:r>
    </w:p>
    <w:p w14:paraId="1AA965D1" w14:textId="77777777" w:rsidR="001C6B97" w:rsidRPr="00CC471A"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Identify whether the pupil needs support from wider partners, as quickly as possible, and make the necessary referrals</w:t>
      </w:r>
    </w:p>
    <w:p w14:paraId="6FB3CD54" w14:textId="413364A8" w:rsidR="001C6B97" w:rsidRPr="00954A7F" w:rsidRDefault="001C6B97" w:rsidP="001C6B97">
      <w:pPr>
        <w:numPr>
          <w:ilvl w:val="0"/>
          <w:numId w:val="36"/>
        </w:numPr>
        <w:ind w:left="340" w:hanging="261"/>
        <w:rPr>
          <w:rFonts w:ascii="Century Gothic" w:eastAsia="Times New Roman" w:hAnsi="Century Gothic"/>
          <w:lang w:eastAsia="en-GB"/>
        </w:rPr>
      </w:pPr>
      <w:r w:rsidRPr="00CC471A">
        <w:rPr>
          <w:rFonts w:ascii="Century Gothic" w:hAnsi="Century Gothic"/>
          <w:lang w:eastAsia="en-GB"/>
        </w:rPr>
        <w:t>Where support is not appropriate, not successful, or not engaged with</w:t>
      </w:r>
      <w:r w:rsidR="00954A7F">
        <w:rPr>
          <w:rFonts w:ascii="Century Gothic" w:hAnsi="Century Gothic"/>
          <w:lang w:eastAsia="en-GB"/>
        </w:rPr>
        <w:t xml:space="preserve"> you could be </w:t>
      </w:r>
      <w:r w:rsidR="00954A7F" w:rsidRPr="00954A7F">
        <w:rPr>
          <w:rFonts w:ascii="Century Gothic" w:hAnsi="Century Gothic"/>
          <w:lang w:eastAsia="en-GB"/>
        </w:rPr>
        <w:t>i</w:t>
      </w:r>
      <w:r w:rsidRPr="00954A7F">
        <w:rPr>
          <w:rFonts w:ascii="Century Gothic" w:hAnsi="Century Gothic"/>
          <w:shd w:val="clear" w:color="auto" w:fill="FFFF00"/>
          <w:lang w:eastAsia="en-GB"/>
        </w:rPr>
        <w:t>ssue</w:t>
      </w:r>
      <w:r w:rsidR="00954A7F" w:rsidRPr="00954A7F">
        <w:rPr>
          <w:rFonts w:ascii="Century Gothic" w:hAnsi="Century Gothic"/>
          <w:shd w:val="clear" w:color="auto" w:fill="FFFF00"/>
          <w:lang w:eastAsia="en-GB"/>
        </w:rPr>
        <w:t>d with</w:t>
      </w:r>
      <w:r w:rsidRPr="00954A7F">
        <w:rPr>
          <w:rFonts w:ascii="Century Gothic" w:hAnsi="Century Gothic"/>
          <w:shd w:val="clear" w:color="auto" w:fill="FFFF00"/>
          <w:lang w:eastAsia="en-GB"/>
        </w:rPr>
        <w:t xml:space="preserve"> a notice to improve, penalty notice or other legal intervention (see section 5.2 below), as appropriate</w:t>
      </w:r>
    </w:p>
    <w:p w14:paraId="5FD8F784"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4.6 Reporting to parents</w:t>
      </w:r>
    </w:p>
    <w:p w14:paraId="074D21AA" w14:textId="4457581C"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school will regularly inform parents </w:t>
      </w:r>
      <w:r w:rsidR="00CB4B95" w:rsidRPr="00CC471A">
        <w:rPr>
          <w:rFonts w:ascii="Century Gothic" w:hAnsi="Century Gothic"/>
        </w:rPr>
        <w:t xml:space="preserve">(see definition of ‘parent’, as used in this policy, in section 3.7 above) </w:t>
      </w:r>
      <w:r w:rsidRPr="00CC471A">
        <w:rPr>
          <w:rFonts w:ascii="Century Gothic" w:hAnsi="Century Gothic"/>
          <w:lang w:eastAsia="en-GB"/>
        </w:rPr>
        <w:t xml:space="preserve">about their child’s attendance and absence levels </w:t>
      </w:r>
      <w:r w:rsidR="00954A7F">
        <w:rPr>
          <w:rFonts w:ascii="Century Gothic" w:hAnsi="Century Gothic"/>
          <w:shd w:val="clear" w:color="auto" w:fill="FFFF00"/>
          <w:lang w:eastAsia="en-GB"/>
        </w:rPr>
        <w:t xml:space="preserve">via </w:t>
      </w:r>
      <w:r w:rsidR="00236444">
        <w:rPr>
          <w:rFonts w:ascii="Century Gothic" w:hAnsi="Century Gothic"/>
          <w:shd w:val="clear" w:color="auto" w:fill="FFFF00"/>
          <w:lang w:eastAsia="en-GB"/>
        </w:rPr>
        <w:t xml:space="preserve">termly reports or parent’s evenings. </w:t>
      </w:r>
    </w:p>
    <w:p w14:paraId="6BED6FBB" w14:textId="77777777" w:rsidR="001C6B97" w:rsidRPr="00CC471A" w:rsidRDefault="001C6B97" w:rsidP="00EA4240">
      <w:pPr>
        <w:pStyle w:val="Heading1"/>
        <w:keepNext/>
        <w:spacing w:before="240"/>
        <w:rPr>
          <w:szCs w:val="24"/>
          <w:lang w:eastAsia="en-GB"/>
        </w:rPr>
      </w:pPr>
      <w:bookmarkStart w:id="26" w:name="_Toc162360194"/>
      <w:bookmarkStart w:id="27" w:name="_Toc175227463"/>
      <w:r w:rsidRPr="00CC471A">
        <w:rPr>
          <w:rFonts w:eastAsia="Arial"/>
          <w:szCs w:val="24"/>
          <w:lang w:eastAsia="en-GB"/>
        </w:rPr>
        <w:t>5. Authorised and unauthorised absence</w:t>
      </w:r>
      <w:bookmarkEnd w:id="26"/>
      <w:bookmarkEnd w:id="27"/>
      <w:r w:rsidRPr="00CC471A">
        <w:rPr>
          <w:rFonts w:eastAsia="Arial"/>
          <w:szCs w:val="24"/>
          <w:lang w:eastAsia="en-GB"/>
        </w:rPr>
        <w:t xml:space="preserve"> </w:t>
      </w:r>
    </w:p>
    <w:p w14:paraId="0EE43792" w14:textId="77777777" w:rsidR="001C6B97" w:rsidRPr="00CC471A" w:rsidRDefault="001C6B97"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lang w:eastAsia="en-GB"/>
        </w:rPr>
        <w:t xml:space="preserve">5.1 Approval for term-time absence </w:t>
      </w:r>
    </w:p>
    <w:p w14:paraId="64349F66" w14:textId="77777777" w:rsidR="001C6B97" w:rsidRPr="00CC471A" w:rsidRDefault="001C6B97" w:rsidP="001C6B97">
      <w:pPr>
        <w:rPr>
          <w:rFonts w:ascii="Century Gothic" w:hAnsi="Century Gothic"/>
          <w:lang w:eastAsia="en-GB"/>
        </w:rPr>
      </w:pPr>
      <w:r w:rsidRPr="00CC471A">
        <w:rPr>
          <w:rFonts w:ascii="Century Gothic" w:hAnsi="Century Gothic"/>
          <w:shd w:val="clear" w:color="auto" w:fill="FFFFFF"/>
          <w:lang w:eastAsia="en-GB"/>
        </w:rPr>
        <w:t>The headteacher will allow pupils to be absent from the school site for certain educational activities</w:t>
      </w:r>
      <w:r w:rsidR="00613EED" w:rsidRPr="00CC471A">
        <w:rPr>
          <w:rFonts w:ascii="Century Gothic" w:hAnsi="Century Gothic"/>
          <w:shd w:val="clear" w:color="auto" w:fill="FFFFFF"/>
          <w:lang w:eastAsia="en-GB"/>
        </w:rPr>
        <w:t>,</w:t>
      </w:r>
      <w:r w:rsidRPr="00CC471A">
        <w:rPr>
          <w:rFonts w:ascii="Century Gothic" w:hAnsi="Century Gothic"/>
          <w:shd w:val="clear" w:color="auto" w:fill="FFFFFF"/>
          <w:lang w:eastAsia="en-GB"/>
        </w:rPr>
        <w:t xml:space="preserve"> or to attend other schools or settings. </w:t>
      </w:r>
    </w:p>
    <w:p w14:paraId="51D3F135" w14:textId="77777777" w:rsidR="001C6B97" w:rsidRPr="00CC471A" w:rsidRDefault="001C6B97" w:rsidP="001C6B97">
      <w:pPr>
        <w:rPr>
          <w:rFonts w:ascii="Century Gothic" w:hAnsi="Century Gothic"/>
          <w:color w:val="FF0000"/>
          <w:shd w:val="clear" w:color="auto" w:fill="FFFFFF"/>
          <w:lang w:eastAsia="en-GB"/>
        </w:rPr>
      </w:pPr>
      <w:r w:rsidRPr="00CC471A">
        <w:rPr>
          <w:rFonts w:ascii="Century Gothic" w:hAnsi="Century Gothic"/>
          <w:shd w:val="clear" w:color="auto" w:fill="FFFFFF"/>
          <w:lang w:eastAsia="en-GB"/>
        </w:rPr>
        <w:t>The</w:t>
      </w:r>
      <w:r w:rsidR="00593866" w:rsidRPr="00CC471A">
        <w:rPr>
          <w:rFonts w:ascii="Century Gothic" w:hAnsi="Century Gothic"/>
          <w:shd w:val="clear" w:color="auto" w:fill="FFFFFF"/>
          <w:lang w:eastAsia="en-GB"/>
        </w:rPr>
        <w:t xml:space="preserve"> headteacher</w:t>
      </w:r>
      <w:r w:rsidRPr="00CC471A">
        <w:rPr>
          <w:rFonts w:ascii="Century Gothic" w:hAnsi="Century Gothic"/>
          <w:shd w:val="clear" w:color="auto" w:fill="FFFFFF"/>
          <w:lang w:eastAsia="en-GB"/>
        </w:rPr>
        <w:t xml:space="preserve"> will only grant a </w:t>
      </w:r>
      <w:r w:rsidRPr="00CC471A">
        <w:rPr>
          <w:rFonts w:ascii="Century Gothic" w:hAnsi="Century Gothic"/>
          <w:b/>
          <w:bCs/>
          <w:shd w:val="clear" w:color="auto" w:fill="FFFFFF"/>
          <w:lang w:eastAsia="en-GB"/>
        </w:rPr>
        <w:t>leave of absence</w:t>
      </w:r>
      <w:r w:rsidRPr="00CC471A">
        <w:rPr>
          <w:rFonts w:ascii="Century Gothic" w:hAnsi="Century Gothic"/>
          <w:shd w:val="clear" w:color="auto" w:fill="FFFFFF"/>
          <w:lang w:eastAsia="en-GB"/>
        </w:rPr>
        <w:t xml:space="preserve"> to a pupil during term time if the request meets the specific circumstances set out in the</w:t>
      </w:r>
      <w:r w:rsidRPr="00CC471A">
        <w:rPr>
          <w:rFonts w:ascii="Century Gothic" w:hAnsi="Century Gothic"/>
          <w:color w:val="FF0000"/>
          <w:shd w:val="clear" w:color="auto" w:fill="FFFFFF"/>
          <w:lang w:eastAsia="en-GB"/>
        </w:rPr>
        <w:t xml:space="preserve"> </w:t>
      </w:r>
      <w:hyperlink r:id="rId25" w:anchor=":~:text=11.,an%20%E2%80%9Cauthorised%20person%E2%80%9D).&amp;text=(b)regulated%20employment%20abroad." w:history="1">
        <w:r w:rsidR="00613EED" w:rsidRPr="00CC471A">
          <w:rPr>
            <w:rStyle w:val="Hyperlink"/>
            <w:rFonts w:ascii="Century Gothic" w:hAnsi="Century Gothic"/>
            <w:shd w:val="clear" w:color="auto" w:fill="FFFFFF"/>
            <w:lang w:eastAsia="en-GB"/>
          </w:rPr>
          <w:t>2024 school attendance regulations</w:t>
        </w:r>
      </w:hyperlink>
      <w:r w:rsidRPr="00CC471A">
        <w:rPr>
          <w:rFonts w:ascii="Century Gothic" w:hAnsi="Century Gothic"/>
          <w:color w:val="FF0000"/>
          <w:shd w:val="clear" w:color="auto" w:fill="FFFFFF"/>
          <w:lang w:eastAsia="en-GB"/>
        </w:rPr>
        <w:t xml:space="preserve">. </w:t>
      </w:r>
      <w:r w:rsidRPr="00CC471A">
        <w:rPr>
          <w:rFonts w:ascii="Century Gothic" w:hAnsi="Century Gothic"/>
          <w:shd w:val="clear" w:color="auto" w:fill="FFFFFF"/>
          <w:lang w:eastAsia="en-GB"/>
        </w:rPr>
        <w:t>These circumstances are:</w:t>
      </w:r>
    </w:p>
    <w:p w14:paraId="4AD96056" w14:textId="77777777" w:rsidR="001C6B97" w:rsidRPr="00CC471A" w:rsidRDefault="001C6B97" w:rsidP="001C6B97">
      <w:pPr>
        <w:numPr>
          <w:ilvl w:val="0"/>
          <w:numId w:val="37"/>
        </w:numPr>
        <w:ind w:left="340" w:hanging="261"/>
        <w:rPr>
          <w:rFonts w:ascii="Century Gothic" w:eastAsia="Times New Roman" w:hAnsi="Century Gothic"/>
          <w:lang w:eastAsia="en-GB"/>
        </w:rPr>
      </w:pPr>
      <w:r w:rsidRPr="00CC471A">
        <w:rPr>
          <w:rFonts w:ascii="Century Gothic" w:hAnsi="Century Gothic"/>
          <w:lang w:eastAsia="en-GB"/>
        </w:rPr>
        <w:t>Taking part in a regulated performance</w:t>
      </w:r>
      <w:r w:rsidR="007B7539" w:rsidRPr="00CC471A">
        <w:rPr>
          <w:rFonts w:ascii="Century Gothic" w:hAnsi="Century Gothic"/>
          <w:lang w:eastAsia="en-GB"/>
        </w:rPr>
        <w:t>,</w:t>
      </w:r>
      <w:r w:rsidRPr="00CC471A">
        <w:rPr>
          <w:rFonts w:ascii="Century Gothic" w:hAnsi="Century Gothic"/>
          <w:lang w:eastAsia="en-GB"/>
        </w:rPr>
        <w:t xml:space="preserve"> or</w:t>
      </w:r>
      <w:r w:rsidR="007B7539" w:rsidRPr="00CC471A">
        <w:rPr>
          <w:rFonts w:ascii="Century Gothic" w:hAnsi="Century Gothic"/>
          <w:lang w:eastAsia="en-GB"/>
        </w:rPr>
        <w:t xml:space="preserve"> regulated</w:t>
      </w:r>
      <w:r w:rsidRPr="00CC471A">
        <w:rPr>
          <w:rFonts w:ascii="Century Gothic" w:hAnsi="Century Gothic"/>
          <w:lang w:eastAsia="en-GB"/>
        </w:rPr>
        <w:t xml:space="preserve"> employment abroad</w:t>
      </w:r>
    </w:p>
    <w:p w14:paraId="1051942B" w14:textId="77777777" w:rsidR="001C6B97" w:rsidRPr="00CC471A" w:rsidRDefault="001C6B97" w:rsidP="001C6B97">
      <w:pPr>
        <w:numPr>
          <w:ilvl w:val="0"/>
          <w:numId w:val="37"/>
        </w:numPr>
        <w:ind w:left="340" w:hanging="261"/>
        <w:rPr>
          <w:rFonts w:ascii="Century Gothic" w:eastAsia="Times New Roman" w:hAnsi="Century Gothic"/>
          <w:lang w:eastAsia="en-GB"/>
        </w:rPr>
      </w:pPr>
      <w:r w:rsidRPr="00CC471A">
        <w:rPr>
          <w:rFonts w:ascii="Century Gothic" w:hAnsi="Century Gothic"/>
          <w:lang w:eastAsia="en-GB"/>
        </w:rPr>
        <w:t>Attending an interview</w:t>
      </w:r>
    </w:p>
    <w:p w14:paraId="24ADEFB1" w14:textId="77777777" w:rsidR="001C6B97" w:rsidRPr="00CC471A" w:rsidRDefault="001C6B97" w:rsidP="001C6B97">
      <w:pPr>
        <w:numPr>
          <w:ilvl w:val="0"/>
          <w:numId w:val="37"/>
        </w:numPr>
        <w:ind w:left="340" w:hanging="261"/>
        <w:rPr>
          <w:rFonts w:ascii="Century Gothic" w:eastAsia="Times New Roman" w:hAnsi="Century Gothic"/>
          <w:lang w:eastAsia="en-GB"/>
        </w:rPr>
      </w:pPr>
      <w:r w:rsidRPr="00CC471A">
        <w:rPr>
          <w:rFonts w:ascii="Century Gothic" w:hAnsi="Century Gothic"/>
          <w:lang w:eastAsia="en-GB"/>
        </w:rPr>
        <w:t>Study leave</w:t>
      </w:r>
    </w:p>
    <w:p w14:paraId="3FD12A60" w14:textId="77777777" w:rsidR="001C6B97" w:rsidRPr="00CC471A" w:rsidRDefault="001C6B97" w:rsidP="001C6B97">
      <w:pPr>
        <w:numPr>
          <w:ilvl w:val="0"/>
          <w:numId w:val="37"/>
        </w:numPr>
        <w:ind w:left="340" w:hanging="261"/>
        <w:rPr>
          <w:rFonts w:ascii="Century Gothic" w:eastAsia="Times New Roman" w:hAnsi="Century Gothic"/>
          <w:lang w:eastAsia="en-GB"/>
        </w:rPr>
      </w:pPr>
      <w:r w:rsidRPr="00CC471A">
        <w:rPr>
          <w:rFonts w:ascii="Century Gothic" w:hAnsi="Century Gothic"/>
          <w:lang w:eastAsia="en-GB"/>
        </w:rPr>
        <w:t>A temporary, time-limited part-time timetable</w:t>
      </w:r>
    </w:p>
    <w:p w14:paraId="56536CE1" w14:textId="77777777" w:rsidR="001C6B97" w:rsidRPr="00CC471A" w:rsidRDefault="001C6B97" w:rsidP="001C6B97">
      <w:pPr>
        <w:numPr>
          <w:ilvl w:val="0"/>
          <w:numId w:val="37"/>
        </w:numPr>
        <w:ind w:left="340" w:hanging="261"/>
        <w:rPr>
          <w:rFonts w:ascii="Century Gothic" w:eastAsia="Times New Roman" w:hAnsi="Century Gothic"/>
          <w:lang w:eastAsia="en-GB"/>
        </w:rPr>
      </w:pPr>
      <w:r w:rsidRPr="00CC471A">
        <w:rPr>
          <w:rFonts w:ascii="Century Gothic" w:hAnsi="Century Gothic"/>
          <w:lang w:eastAsia="en-GB"/>
        </w:rPr>
        <w:t>Exceptional circumstances</w:t>
      </w:r>
    </w:p>
    <w:p w14:paraId="5984E2EE"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A leave of absence is granted at the headteacher’s discretion, including the length of time the pupil is authorised to be absent for.</w:t>
      </w:r>
    </w:p>
    <w:p w14:paraId="34B01CEB"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Leave of absence will not be granted for a pupil to take part in protest activity during school hours.</w:t>
      </w:r>
    </w:p>
    <w:p w14:paraId="63522947"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As a leave of absence will only be granted in exceptional circumstances</w:t>
      </w:r>
      <w:r w:rsidR="00593866" w:rsidRPr="00CC471A">
        <w:rPr>
          <w:rFonts w:ascii="Century Gothic" w:hAnsi="Century Gothic"/>
          <w:lang w:eastAsia="en-GB"/>
        </w:rPr>
        <w:t>,</w:t>
      </w:r>
      <w:r w:rsidRPr="00CC471A">
        <w:rPr>
          <w:rFonts w:ascii="Century Gothic" w:hAnsi="Century Gothic"/>
          <w:lang w:eastAsia="en-GB"/>
        </w:rPr>
        <w:t xml:space="preserve"> it is unlikely a leave of absence will be granted for the purposes of a family holiday. </w:t>
      </w:r>
    </w:p>
    <w:p w14:paraId="620674B0" w14:textId="5FD1E6AB" w:rsidR="001C6B97" w:rsidRPr="00CC471A" w:rsidRDefault="001C6B97" w:rsidP="001C6B97">
      <w:pPr>
        <w:rPr>
          <w:rFonts w:ascii="Century Gothic" w:hAnsi="Century Gothic"/>
          <w:lang w:eastAsia="en-GB"/>
        </w:rPr>
      </w:pPr>
      <w:r w:rsidRPr="00CC471A">
        <w:rPr>
          <w:rFonts w:ascii="Century Gothic" w:hAnsi="Century Gothic"/>
          <w:lang w:eastAsia="en-GB"/>
        </w:rPr>
        <w:t xml:space="preserve">The school considers each application for term-time absence individually, taking into account the specific facts, circumstances and relevant background context </w:t>
      </w:r>
      <w:r w:rsidR="006050C2">
        <w:rPr>
          <w:rFonts w:ascii="Century Gothic" w:hAnsi="Century Gothic"/>
          <w:lang w:eastAsia="en-GB"/>
        </w:rPr>
        <w:t>and previous and c</w:t>
      </w:r>
      <w:r w:rsidR="000E541B">
        <w:rPr>
          <w:rFonts w:ascii="Century Gothic" w:hAnsi="Century Gothic"/>
          <w:lang w:eastAsia="en-GB"/>
        </w:rPr>
        <w:t xml:space="preserve">urrent attendance </w:t>
      </w:r>
      <w:r w:rsidRPr="00CC471A">
        <w:rPr>
          <w:rFonts w:ascii="Century Gothic" w:hAnsi="Century Gothic"/>
          <w:lang w:eastAsia="en-GB"/>
        </w:rPr>
        <w:t xml:space="preserve">behind the request. </w:t>
      </w:r>
    </w:p>
    <w:p w14:paraId="2CB7735B" w14:textId="0B14A4E1" w:rsidR="001C6B97" w:rsidRPr="00CC471A" w:rsidRDefault="001C6B97" w:rsidP="001C6B97">
      <w:pPr>
        <w:rPr>
          <w:rFonts w:ascii="Century Gothic" w:hAnsi="Century Gothic"/>
          <w:lang w:eastAsia="en-GB"/>
        </w:rPr>
      </w:pPr>
      <w:r w:rsidRPr="00CC471A">
        <w:rPr>
          <w:rFonts w:ascii="Century Gothic" w:hAnsi="Century Gothic"/>
          <w:lang w:eastAsia="en-GB"/>
        </w:rPr>
        <w:t xml:space="preserve">Any request should be submitted as soon as it is anticipated and, where possible, at least </w:t>
      </w:r>
      <w:r w:rsidR="000E541B">
        <w:rPr>
          <w:rFonts w:ascii="Century Gothic" w:hAnsi="Century Gothic"/>
          <w:shd w:val="clear" w:color="auto" w:fill="FFFF00"/>
          <w:lang w:eastAsia="en-GB"/>
        </w:rPr>
        <w:t xml:space="preserve">3 weeks </w:t>
      </w:r>
      <w:r w:rsidRPr="00CC471A">
        <w:rPr>
          <w:rFonts w:ascii="Century Gothic" w:hAnsi="Century Gothic"/>
          <w:lang w:eastAsia="en-GB"/>
        </w:rPr>
        <w:t xml:space="preserve">before the absence, and in accordance with any leave of absence request form, accessible via </w:t>
      </w:r>
      <w:r w:rsidR="000E541B">
        <w:rPr>
          <w:rFonts w:ascii="Century Gothic" w:hAnsi="Century Gothic"/>
          <w:shd w:val="clear" w:color="auto" w:fill="FFFF00"/>
          <w:lang w:eastAsia="en-GB"/>
        </w:rPr>
        <w:t xml:space="preserve">our school website or school office. </w:t>
      </w:r>
      <w:r w:rsidRPr="00CC471A">
        <w:rPr>
          <w:rFonts w:ascii="Century Gothic" w:hAnsi="Century Gothic"/>
          <w:lang w:eastAsia="en-GB"/>
        </w:rPr>
        <w:t>The headteacher may require evidence to support any request for leave of absence</w:t>
      </w:r>
      <w:r w:rsidR="00D330C7">
        <w:rPr>
          <w:rFonts w:ascii="Century Gothic" w:hAnsi="Century Gothic"/>
          <w:lang w:eastAsia="en-GB"/>
        </w:rPr>
        <w:t>.</w:t>
      </w:r>
    </w:p>
    <w:p w14:paraId="14D147B9"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 xml:space="preserve">Other valid reasons for </w:t>
      </w:r>
      <w:r w:rsidRPr="00CC471A">
        <w:rPr>
          <w:rFonts w:ascii="Century Gothic" w:hAnsi="Century Gothic"/>
          <w:b/>
          <w:bCs/>
          <w:lang w:eastAsia="en-GB"/>
        </w:rPr>
        <w:t xml:space="preserve">authorised absence </w:t>
      </w:r>
      <w:r w:rsidRPr="00CC471A">
        <w:rPr>
          <w:rFonts w:ascii="Century Gothic" w:hAnsi="Century Gothic"/>
          <w:lang w:eastAsia="en-GB"/>
        </w:rPr>
        <w:t>include (but are not limited to):</w:t>
      </w:r>
    </w:p>
    <w:p w14:paraId="3BB939A2" w14:textId="77777777" w:rsidR="001C6B97" w:rsidRPr="00CC471A" w:rsidRDefault="001C6B97"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lang w:eastAsia="en-GB"/>
        </w:rPr>
        <w:t>Illness (including mental</w:t>
      </w:r>
      <w:r w:rsidR="00593866" w:rsidRPr="00CC471A">
        <w:rPr>
          <w:rFonts w:ascii="Century Gothic" w:hAnsi="Century Gothic"/>
          <w:lang w:eastAsia="en-GB"/>
        </w:rPr>
        <w:t>-</w:t>
      </w:r>
      <w:r w:rsidRPr="00CC471A">
        <w:rPr>
          <w:rFonts w:ascii="Century Gothic" w:hAnsi="Century Gothic"/>
          <w:lang w:eastAsia="en-GB"/>
        </w:rPr>
        <w:t xml:space="preserve">health illness) and medical/dental appointments (see sections 4.2 and </w:t>
      </w:r>
      <w:r w:rsidRPr="00CC471A">
        <w:rPr>
          <w:rFonts w:ascii="Century Gothic" w:hAnsi="Century Gothic"/>
          <w:szCs w:val="20"/>
          <w:lang w:eastAsia="en-GB"/>
        </w:rPr>
        <w:t>4.3 for more detail)</w:t>
      </w:r>
    </w:p>
    <w:p w14:paraId="4BE4C2E2" w14:textId="77777777" w:rsidR="001C6B97" w:rsidRPr="00CC471A" w:rsidRDefault="001C6B97"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lastRenderedPageBreak/>
        <w:t>Religious observance – where the day is exclusively set apart for religious observance by the religious body to which the pupil’s parent(s) belong</w:t>
      </w:r>
      <w:r w:rsidR="004B3AEC" w:rsidRPr="00CC471A">
        <w:rPr>
          <w:rFonts w:ascii="Century Gothic" w:hAnsi="Century Gothic"/>
          <w:szCs w:val="20"/>
          <w:lang w:eastAsia="en-GB"/>
        </w:rPr>
        <w:t>(s)</w:t>
      </w:r>
      <w:r w:rsidRPr="00CC471A">
        <w:rPr>
          <w:rFonts w:ascii="Century Gothic" w:hAnsi="Century Gothic"/>
          <w:szCs w:val="20"/>
          <w:lang w:eastAsia="en-GB"/>
        </w:rPr>
        <w:t>. If necessary, the school will seek advice from the parent’s</w:t>
      </w:r>
      <w:r w:rsidR="00593866" w:rsidRPr="00CC471A">
        <w:rPr>
          <w:rFonts w:ascii="Century Gothic" w:hAnsi="Century Gothic"/>
          <w:szCs w:val="20"/>
          <w:lang w:eastAsia="en-GB"/>
        </w:rPr>
        <w:t xml:space="preserve"> </w:t>
      </w:r>
      <w:r w:rsidRPr="00CC471A">
        <w:rPr>
          <w:rFonts w:ascii="Century Gothic" w:hAnsi="Century Gothic"/>
          <w:szCs w:val="20"/>
          <w:lang w:eastAsia="en-GB"/>
        </w:rPr>
        <w:t>religious body to confirm whether the day is set apart</w:t>
      </w:r>
    </w:p>
    <w:p w14:paraId="22153970" w14:textId="77777777" w:rsidR="001C6B97" w:rsidRPr="00CC471A" w:rsidRDefault="001C6B97"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t>Parent</w:t>
      </w:r>
      <w:r w:rsidR="00E71873" w:rsidRPr="00CC471A">
        <w:rPr>
          <w:rFonts w:ascii="Century Gothic" w:hAnsi="Century Gothic"/>
          <w:szCs w:val="20"/>
          <w:lang w:eastAsia="en-GB"/>
        </w:rPr>
        <w:t>(s)</w:t>
      </w:r>
      <w:r w:rsidRPr="00CC471A">
        <w:rPr>
          <w:rFonts w:ascii="Century Gothic" w:hAnsi="Century Gothic"/>
          <w:szCs w:val="20"/>
          <w:lang w:eastAsia="en-GB"/>
        </w:rPr>
        <w:t xml:space="preserve"> travelling for occupational purposes</w:t>
      </w:r>
      <w:r w:rsidRPr="00CC471A">
        <w:rPr>
          <w:rFonts w:ascii="Century Gothic" w:hAnsi="Century Gothic"/>
          <w:i/>
          <w:iCs/>
          <w:szCs w:val="20"/>
          <w:lang w:eastAsia="en-GB"/>
        </w:rPr>
        <w:t xml:space="preserve"> </w:t>
      </w:r>
      <w:r w:rsidRPr="00CC471A">
        <w:rPr>
          <w:rFonts w:ascii="Century Gothic" w:hAnsi="Century Gothic"/>
          <w:szCs w:val="20"/>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492F4B" w14:textId="77777777" w:rsidR="001C6B97" w:rsidRPr="00CC471A" w:rsidRDefault="001C6B97"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t>If the pupil is currently suspended or excluded from school (and no alternative provision has been made)</w:t>
      </w:r>
    </w:p>
    <w:p w14:paraId="49A80D2A" w14:textId="77777777" w:rsidR="0076794A" w:rsidRPr="00CC471A" w:rsidRDefault="0076794A" w:rsidP="00743352">
      <w:pPr>
        <w:spacing w:before="240"/>
        <w:ind w:left="79"/>
        <w:rPr>
          <w:rFonts w:ascii="Century Gothic" w:eastAsia="Times New Roman" w:hAnsi="Century Gothic"/>
          <w:szCs w:val="20"/>
          <w:lang w:eastAsia="en-GB"/>
        </w:rPr>
      </w:pPr>
      <w:r w:rsidRPr="00CC471A">
        <w:rPr>
          <w:rFonts w:ascii="Century Gothic" w:hAnsi="Century Gothic"/>
          <w:szCs w:val="20"/>
          <w:lang w:eastAsia="en-GB"/>
        </w:rPr>
        <w:t>Other reasons the school may allow a pupil to be absent from the school site, which are not classified as absences, include (but are not limited to):</w:t>
      </w:r>
    </w:p>
    <w:p w14:paraId="4F0DD195" w14:textId="77777777" w:rsidR="003227B6" w:rsidRPr="00CC471A" w:rsidRDefault="003227B6" w:rsidP="001C6B97">
      <w:pPr>
        <w:numPr>
          <w:ilvl w:val="0"/>
          <w:numId w:val="38"/>
        </w:numPr>
        <w:ind w:left="340" w:hanging="261"/>
        <w:rPr>
          <w:rFonts w:ascii="Century Gothic" w:eastAsia="Times New Roman" w:hAnsi="Century Gothic"/>
          <w:szCs w:val="20"/>
          <w:lang w:eastAsia="en-GB"/>
        </w:rPr>
      </w:pPr>
      <w:bookmarkStart w:id="28" w:name="_Hlk166585176"/>
      <w:r w:rsidRPr="00CC471A">
        <w:rPr>
          <w:rFonts w:ascii="Century Gothic" w:hAnsi="Century Gothic"/>
          <w:szCs w:val="20"/>
          <w:lang w:eastAsia="en-GB"/>
        </w:rPr>
        <w:t>Attending an offsite approved educational activity, sporting activity or visit or trip arranged by the school</w:t>
      </w:r>
    </w:p>
    <w:p w14:paraId="602E2C5A" w14:textId="77777777" w:rsidR="003227B6" w:rsidRPr="00CC471A" w:rsidRDefault="003227B6"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t>Attending another school at which the pupil is also registered (dual registration)</w:t>
      </w:r>
    </w:p>
    <w:p w14:paraId="66684FC3" w14:textId="77777777" w:rsidR="003227B6" w:rsidRPr="00CC471A" w:rsidRDefault="003227B6"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t>Attending provision arranged by the local authority</w:t>
      </w:r>
    </w:p>
    <w:p w14:paraId="4AC8C83A" w14:textId="77777777" w:rsidR="003227B6" w:rsidRPr="00CC471A" w:rsidRDefault="003227B6" w:rsidP="001C6B97">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t>Attending work experience</w:t>
      </w:r>
    </w:p>
    <w:p w14:paraId="13B6317D" w14:textId="77777777" w:rsidR="003227B6" w:rsidRPr="00CC471A" w:rsidRDefault="003227B6" w:rsidP="003227B6">
      <w:pPr>
        <w:numPr>
          <w:ilvl w:val="0"/>
          <w:numId w:val="38"/>
        </w:numPr>
        <w:ind w:left="340" w:hanging="261"/>
        <w:rPr>
          <w:rFonts w:ascii="Century Gothic" w:eastAsia="Times New Roman" w:hAnsi="Century Gothic"/>
          <w:szCs w:val="20"/>
          <w:lang w:eastAsia="en-GB"/>
        </w:rPr>
      </w:pPr>
      <w:r w:rsidRPr="00CC471A">
        <w:rPr>
          <w:rFonts w:ascii="Century Gothic" w:hAnsi="Century Gothic"/>
          <w:szCs w:val="20"/>
          <w:lang w:eastAsia="en-GB"/>
        </w:rPr>
        <w:t>If there is any other unavoidable cause for the pupil not to attend school, such as disruption to travel caused by an emergency, a lack of access arrangements, or because the school premises are closed</w:t>
      </w:r>
    </w:p>
    <w:bookmarkEnd w:id="28"/>
    <w:p w14:paraId="4F9548C6" w14:textId="77777777" w:rsidR="001C6B97" w:rsidRPr="00CC471A" w:rsidRDefault="001C6B97" w:rsidP="00FA220F">
      <w:pPr>
        <w:keepNext/>
        <w:spacing w:before="240"/>
        <w:rPr>
          <w:rFonts w:ascii="Century Gothic" w:hAnsi="Century Gothic"/>
          <w:sz w:val="18"/>
          <w:szCs w:val="18"/>
          <w:lang w:eastAsia="en-GB"/>
        </w:rPr>
      </w:pPr>
      <w:r w:rsidRPr="00CC471A">
        <w:rPr>
          <w:rFonts w:ascii="Century Gothic" w:hAnsi="Century Gothic"/>
          <w:b/>
          <w:bCs/>
          <w:color w:val="12263F"/>
          <w:szCs w:val="20"/>
          <w:lang w:eastAsia="en-GB"/>
        </w:rPr>
        <w:t xml:space="preserve">5.2 </w:t>
      </w:r>
      <w:r w:rsidRPr="00CC471A">
        <w:rPr>
          <w:rFonts w:ascii="Century Gothic" w:hAnsi="Century Gothic"/>
          <w:b/>
          <w:bCs/>
          <w:color w:val="12263F"/>
          <w:sz w:val="22"/>
          <w:szCs w:val="22"/>
          <w:lang w:eastAsia="en-GB"/>
        </w:rPr>
        <w:t>Sanctions</w:t>
      </w:r>
      <w:r w:rsidRPr="00CC471A">
        <w:rPr>
          <w:rFonts w:ascii="Century Gothic" w:hAnsi="Century Gothic"/>
          <w:b/>
          <w:bCs/>
          <w:color w:val="12263F"/>
          <w:sz w:val="18"/>
          <w:szCs w:val="18"/>
          <w:lang w:eastAsia="en-GB"/>
        </w:rPr>
        <w:t xml:space="preserve"> </w:t>
      </w:r>
    </w:p>
    <w:p w14:paraId="2D15AEE5" w14:textId="77777777" w:rsidR="00453AC1" w:rsidRPr="00CC471A" w:rsidRDefault="00453AC1" w:rsidP="001C6B97">
      <w:pPr>
        <w:rPr>
          <w:rFonts w:ascii="Century Gothic" w:hAnsi="Century Gothic"/>
          <w:b/>
          <w:bCs/>
          <w:szCs w:val="20"/>
          <w:lang w:eastAsia="en-GB"/>
        </w:rPr>
      </w:pPr>
      <w:r w:rsidRPr="00CC471A">
        <w:rPr>
          <w:rFonts w:ascii="Century Gothic" w:hAnsi="Century Gothic"/>
          <w:szCs w:val="20"/>
          <w:lang w:eastAsia="en-GB"/>
        </w:rPr>
        <w:t>Our school will make use of the full range of potential sanctions</w:t>
      </w:r>
      <w:r w:rsidR="005234E3" w:rsidRPr="00CC471A">
        <w:rPr>
          <w:rFonts w:ascii="Century Gothic" w:hAnsi="Century Gothic"/>
          <w:szCs w:val="20"/>
          <w:lang w:eastAsia="en-GB"/>
        </w:rPr>
        <w:t xml:space="preserve"> </w:t>
      </w:r>
      <w:bookmarkStart w:id="29" w:name="_Hlk167190498"/>
      <w:r w:rsidR="005234E3" w:rsidRPr="00CC471A">
        <w:rPr>
          <w:rFonts w:ascii="Century Gothic" w:hAnsi="Century Gothic" w:cs="Arial"/>
          <w:szCs w:val="20"/>
          <w:shd w:val="clear" w:color="auto" w:fill="FFFFFF"/>
        </w:rPr>
        <w:t>–</w:t>
      </w:r>
      <w:bookmarkEnd w:id="29"/>
      <w:r w:rsidR="00B42E18" w:rsidRPr="00CC471A">
        <w:rPr>
          <w:rFonts w:ascii="Century Gothic" w:hAnsi="Century Gothic"/>
          <w:szCs w:val="20"/>
          <w:lang w:eastAsia="en-GB"/>
        </w:rPr>
        <w:t xml:space="preserve"> </w:t>
      </w:r>
      <w:bookmarkStart w:id="30" w:name="_Hlk166857049"/>
      <w:r w:rsidR="00B42E18" w:rsidRPr="00CC471A">
        <w:rPr>
          <w:rFonts w:ascii="Century Gothic" w:hAnsi="Century Gothic"/>
          <w:szCs w:val="20"/>
          <w:lang w:eastAsia="en-GB"/>
        </w:rPr>
        <w:t>including, but not limited to, those listed below</w:t>
      </w:r>
      <w:r w:rsidR="005234E3" w:rsidRPr="00CC471A">
        <w:rPr>
          <w:rFonts w:ascii="Century Gothic" w:hAnsi="Century Gothic"/>
          <w:szCs w:val="20"/>
          <w:lang w:eastAsia="en-GB"/>
        </w:rPr>
        <w:t xml:space="preserve"> </w:t>
      </w:r>
      <w:r w:rsidR="005234E3" w:rsidRPr="00CC471A">
        <w:rPr>
          <w:rFonts w:ascii="Century Gothic" w:hAnsi="Century Gothic" w:cs="Arial"/>
          <w:szCs w:val="20"/>
          <w:shd w:val="clear" w:color="auto" w:fill="FFFFFF"/>
        </w:rPr>
        <w:t>–</w:t>
      </w:r>
      <w:r w:rsidRPr="00CC471A">
        <w:rPr>
          <w:rFonts w:ascii="Century Gothic" w:hAnsi="Century Gothic"/>
          <w:szCs w:val="20"/>
          <w:lang w:eastAsia="en-GB"/>
        </w:rPr>
        <w:t xml:space="preserve"> </w:t>
      </w:r>
      <w:bookmarkEnd w:id="30"/>
      <w:r w:rsidRPr="00CC471A">
        <w:rPr>
          <w:rFonts w:ascii="Century Gothic" w:hAnsi="Century Gothic"/>
          <w:szCs w:val="20"/>
          <w:lang w:eastAsia="en-GB"/>
        </w:rPr>
        <w:t>to tackle poor attendance.</w:t>
      </w:r>
      <w:r w:rsidR="00002D17" w:rsidRPr="00CC471A">
        <w:rPr>
          <w:rFonts w:ascii="Century Gothic" w:hAnsi="Century Gothic"/>
          <w:szCs w:val="20"/>
          <w:lang w:eastAsia="en-GB"/>
        </w:rPr>
        <w:t xml:space="preserve"> </w:t>
      </w:r>
      <w:bookmarkStart w:id="31" w:name="_Hlk166589403"/>
      <w:r w:rsidR="00002D17" w:rsidRPr="00CC471A">
        <w:rPr>
          <w:rFonts w:ascii="Century Gothic" w:hAnsi="Century Gothic"/>
          <w:szCs w:val="20"/>
          <w:lang w:eastAsia="en-GB"/>
        </w:rPr>
        <w:t>Decisions will be made on an individual, case-by-case basis.</w:t>
      </w:r>
      <w:r w:rsidRPr="00CC471A">
        <w:rPr>
          <w:rFonts w:ascii="Century Gothic" w:hAnsi="Century Gothic"/>
          <w:szCs w:val="20"/>
          <w:lang w:eastAsia="en-GB"/>
        </w:rPr>
        <w:t xml:space="preserve"> </w:t>
      </w:r>
    </w:p>
    <w:bookmarkEnd w:id="31"/>
    <w:p w14:paraId="33E34E4D" w14:textId="77777777" w:rsidR="001C6B97" w:rsidRPr="00CC471A" w:rsidRDefault="001C6B97" w:rsidP="001C6B97">
      <w:pPr>
        <w:rPr>
          <w:rFonts w:ascii="Century Gothic" w:hAnsi="Century Gothic"/>
          <w:szCs w:val="20"/>
          <w:lang w:eastAsia="en-GB"/>
        </w:rPr>
      </w:pPr>
      <w:r w:rsidRPr="00CC471A">
        <w:rPr>
          <w:rFonts w:ascii="Century Gothic" w:hAnsi="Century Gothic"/>
          <w:b/>
          <w:bCs/>
          <w:szCs w:val="20"/>
          <w:lang w:eastAsia="en-GB"/>
        </w:rPr>
        <w:t xml:space="preserve">Penalty </w:t>
      </w:r>
      <w:r w:rsidR="00AB2F15" w:rsidRPr="00CC471A">
        <w:rPr>
          <w:rFonts w:ascii="Century Gothic" w:hAnsi="Century Gothic"/>
          <w:b/>
          <w:bCs/>
          <w:szCs w:val="20"/>
          <w:lang w:eastAsia="en-GB"/>
        </w:rPr>
        <w:t>n</w:t>
      </w:r>
      <w:r w:rsidRPr="00CC471A">
        <w:rPr>
          <w:rFonts w:ascii="Century Gothic" w:hAnsi="Century Gothic"/>
          <w:b/>
          <w:bCs/>
          <w:szCs w:val="20"/>
          <w:lang w:eastAsia="en-GB"/>
        </w:rPr>
        <w:t>otices</w:t>
      </w:r>
    </w:p>
    <w:p w14:paraId="323FA1E9" w14:textId="77777777" w:rsidR="00404952" w:rsidRPr="00CC471A" w:rsidRDefault="001C6B97" w:rsidP="001C6B97">
      <w:pPr>
        <w:rPr>
          <w:rFonts w:ascii="Century Gothic" w:hAnsi="Century Gothic"/>
          <w:szCs w:val="20"/>
          <w:lang w:eastAsia="en-GB"/>
        </w:rPr>
      </w:pPr>
      <w:r w:rsidRPr="00CC471A">
        <w:rPr>
          <w:rFonts w:ascii="Century Gothic" w:hAnsi="Century Gothic"/>
          <w:szCs w:val="20"/>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4E333B7D" w14:textId="7A018C27" w:rsidR="001C6B97" w:rsidRPr="00CC471A" w:rsidRDefault="00404952" w:rsidP="001C6B97">
      <w:pPr>
        <w:rPr>
          <w:rFonts w:ascii="Century Gothic" w:hAnsi="Century Gothic"/>
          <w:szCs w:val="20"/>
          <w:lang w:eastAsia="en-GB"/>
        </w:rPr>
      </w:pPr>
      <w:bookmarkStart w:id="32" w:name="_Hlk166594252"/>
      <w:r w:rsidRPr="00CC471A">
        <w:rPr>
          <w:rFonts w:ascii="Century Gothic" w:hAnsi="Century Gothic"/>
          <w:szCs w:val="20"/>
          <w:lang w:eastAsia="en-GB"/>
        </w:rPr>
        <w:t xml:space="preserve">If the school issues a penalty notice, it will check with the local authority before doing </w:t>
      </w:r>
      <w:r w:rsidR="00887631" w:rsidRPr="00CC471A">
        <w:rPr>
          <w:rFonts w:ascii="Century Gothic" w:hAnsi="Century Gothic"/>
          <w:szCs w:val="20"/>
          <w:lang w:eastAsia="en-GB"/>
        </w:rPr>
        <w:t>so and</w:t>
      </w:r>
      <w:r w:rsidRPr="00CC471A">
        <w:rPr>
          <w:rFonts w:ascii="Century Gothic" w:hAnsi="Century Gothic"/>
          <w:szCs w:val="20"/>
          <w:lang w:eastAsia="en-GB"/>
        </w:rPr>
        <w:t xml:space="preserve"> send it a copy of any penalty notice issued. </w:t>
      </w:r>
    </w:p>
    <w:bookmarkEnd w:id="32"/>
    <w:p w14:paraId="1E7E0E11"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lang w:eastAsia="en-GB"/>
        </w:rPr>
        <w:t xml:space="preserve">Before issuing a penalty notice, the school will consider the individual case, including: </w:t>
      </w:r>
    </w:p>
    <w:p w14:paraId="64EE6BFA" w14:textId="77777777" w:rsidR="001C6B97" w:rsidRPr="00CC471A" w:rsidRDefault="001C6B97" w:rsidP="001C6B97">
      <w:pPr>
        <w:numPr>
          <w:ilvl w:val="0"/>
          <w:numId w:val="39"/>
        </w:numPr>
        <w:ind w:left="340" w:hanging="261"/>
        <w:rPr>
          <w:rFonts w:ascii="Century Gothic" w:eastAsia="Times New Roman" w:hAnsi="Century Gothic"/>
          <w:szCs w:val="20"/>
          <w:lang w:eastAsia="en-GB"/>
        </w:rPr>
      </w:pPr>
      <w:r w:rsidRPr="00CC471A">
        <w:rPr>
          <w:rFonts w:ascii="Century Gothic" w:hAnsi="Century Gothic"/>
          <w:szCs w:val="20"/>
          <w:lang w:eastAsia="en-GB"/>
        </w:rPr>
        <w:t>Whether the national threshold for considering a penalty notice has been met (10 sessions of unauthorised absence in a rolling period of 10 school weeks)</w:t>
      </w:r>
    </w:p>
    <w:p w14:paraId="29B152CD" w14:textId="77777777" w:rsidR="001C6B97" w:rsidRPr="00CC471A" w:rsidRDefault="001C6B97" w:rsidP="001C6B97">
      <w:pPr>
        <w:numPr>
          <w:ilvl w:val="0"/>
          <w:numId w:val="39"/>
        </w:numPr>
        <w:ind w:left="340" w:hanging="261"/>
        <w:rPr>
          <w:rFonts w:ascii="Century Gothic" w:eastAsia="Times New Roman" w:hAnsi="Century Gothic"/>
          <w:szCs w:val="20"/>
          <w:lang w:eastAsia="en-GB"/>
        </w:rPr>
      </w:pPr>
      <w:r w:rsidRPr="00CC471A">
        <w:rPr>
          <w:rFonts w:ascii="Century Gothic" w:hAnsi="Century Gothic"/>
          <w:szCs w:val="20"/>
          <w:lang w:eastAsia="en-GB"/>
        </w:rPr>
        <w:t>Whether a penalty notice is the best available tool to improve attendance for that pupil</w:t>
      </w:r>
    </w:p>
    <w:p w14:paraId="12C25B6A" w14:textId="77777777" w:rsidR="001C6B97" w:rsidRPr="00CC471A" w:rsidRDefault="001C6B97" w:rsidP="001C6B97">
      <w:pPr>
        <w:numPr>
          <w:ilvl w:val="0"/>
          <w:numId w:val="39"/>
        </w:numPr>
        <w:ind w:left="340" w:hanging="261"/>
        <w:rPr>
          <w:rFonts w:ascii="Century Gothic" w:eastAsia="Times New Roman" w:hAnsi="Century Gothic"/>
          <w:szCs w:val="20"/>
          <w:lang w:eastAsia="en-GB"/>
        </w:rPr>
      </w:pPr>
      <w:r w:rsidRPr="00CC471A">
        <w:rPr>
          <w:rFonts w:ascii="Century Gothic" w:hAnsi="Century Gothic"/>
          <w:szCs w:val="20"/>
          <w:lang w:eastAsia="en-GB"/>
        </w:rPr>
        <w:t>Whether further support, a notice to improve or another legal intervention would be a more appropriate solution</w:t>
      </w:r>
    </w:p>
    <w:p w14:paraId="4539BC49" w14:textId="77777777" w:rsidR="001C6B97" w:rsidRPr="00CC471A" w:rsidRDefault="001C6B97" w:rsidP="001C6B97">
      <w:pPr>
        <w:numPr>
          <w:ilvl w:val="0"/>
          <w:numId w:val="39"/>
        </w:numPr>
        <w:ind w:left="340" w:hanging="261"/>
        <w:rPr>
          <w:rFonts w:ascii="Century Gothic" w:eastAsia="Times New Roman" w:hAnsi="Century Gothic"/>
          <w:szCs w:val="20"/>
          <w:lang w:eastAsia="en-GB"/>
        </w:rPr>
      </w:pPr>
      <w:r w:rsidRPr="00CC471A">
        <w:rPr>
          <w:rFonts w:ascii="Century Gothic" w:hAnsi="Century Gothic"/>
          <w:szCs w:val="20"/>
          <w:lang w:eastAsia="en-GB"/>
        </w:rPr>
        <w:t>Whether any obligations that the school has under the Equality Act 2010 make issuing a penalty notice inappropriate</w:t>
      </w:r>
    </w:p>
    <w:p w14:paraId="52F920FF"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shd w:val="clear" w:color="auto" w:fill="FFFFFF"/>
          <w:lang w:eastAsia="en-GB"/>
        </w:rPr>
        <w:t>A penalty notice may also be issued where parents allow their child to be present in a public place during school hours without reasonable justification</w:t>
      </w:r>
      <w:r w:rsidR="001754A7" w:rsidRPr="00CC471A">
        <w:rPr>
          <w:rFonts w:ascii="Century Gothic" w:hAnsi="Century Gothic"/>
          <w:szCs w:val="20"/>
          <w:shd w:val="clear" w:color="auto" w:fill="FFFFFF"/>
          <w:lang w:eastAsia="en-GB"/>
        </w:rPr>
        <w:t xml:space="preserve">, </w:t>
      </w:r>
      <w:r w:rsidRPr="00CC471A">
        <w:rPr>
          <w:rFonts w:ascii="Century Gothic" w:hAnsi="Century Gothic"/>
          <w:szCs w:val="20"/>
          <w:shd w:val="clear" w:color="auto" w:fill="FFFFFF"/>
          <w:lang w:eastAsia="en-GB"/>
        </w:rPr>
        <w:t xml:space="preserve">during the first 5 days of a suspension or </w:t>
      </w:r>
      <w:bookmarkStart w:id="33" w:name="_Hlk166594322"/>
      <w:r w:rsidRPr="00CC471A">
        <w:rPr>
          <w:rFonts w:ascii="Century Gothic" w:hAnsi="Century Gothic"/>
          <w:szCs w:val="20"/>
          <w:shd w:val="clear" w:color="auto" w:fill="FFFFFF"/>
          <w:lang w:eastAsia="en-GB"/>
        </w:rPr>
        <w:t>exclusion</w:t>
      </w:r>
      <w:r w:rsidR="00404952" w:rsidRPr="00CC471A">
        <w:rPr>
          <w:rFonts w:ascii="Century Gothic" w:hAnsi="Century Gothic"/>
          <w:szCs w:val="20"/>
          <w:shd w:val="clear" w:color="auto" w:fill="FFFFFF"/>
          <w:lang w:eastAsia="en-GB"/>
        </w:rPr>
        <w:t xml:space="preserve"> (where the school has notified the parents that the pupil must not be present in a public place on that day)</w:t>
      </w:r>
      <w:r w:rsidRPr="00CC471A">
        <w:rPr>
          <w:rFonts w:ascii="Century Gothic" w:hAnsi="Century Gothic"/>
          <w:szCs w:val="20"/>
          <w:shd w:val="clear" w:color="auto" w:fill="FFFFFF"/>
          <w:lang w:eastAsia="en-GB"/>
        </w:rPr>
        <w:t>.</w:t>
      </w:r>
      <w:bookmarkEnd w:id="33"/>
      <w:r w:rsidRPr="00CC471A">
        <w:rPr>
          <w:rFonts w:ascii="Century Gothic" w:hAnsi="Century Gothic"/>
          <w:szCs w:val="20"/>
          <w:shd w:val="clear" w:color="auto" w:fill="FFFFFF"/>
          <w:lang w:eastAsia="en-GB"/>
        </w:rPr>
        <w:t xml:space="preserve"> </w:t>
      </w:r>
    </w:p>
    <w:p w14:paraId="3A73C6BB" w14:textId="77777777" w:rsidR="001C6B97" w:rsidRPr="00CC471A" w:rsidRDefault="001C6B97" w:rsidP="001C6B97">
      <w:pPr>
        <w:rPr>
          <w:rFonts w:ascii="Century Gothic" w:hAnsi="Century Gothic"/>
          <w:szCs w:val="20"/>
          <w:shd w:val="clear" w:color="auto" w:fill="FFFFFF"/>
          <w:lang w:eastAsia="en-GB"/>
        </w:rPr>
      </w:pPr>
      <w:r w:rsidRPr="00CC471A">
        <w:rPr>
          <w:rFonts w:ascii="Century Gothic" w:hAnsi="Century Gothic"/>
          <w:szCs w:val="20"/>
          <w:shd w:val="clear" w:color="auto" w:fill="FFFFFF"/>
          <w:lang w:eastAsia="en-GB"/>
        </w:rPr>
        <w:lastRenderedPageBreak/>
        <w:t>Each parent who is liable for the pupil’s offence(s) can be issued with a penalty notice, but this will usually only be the parent</w:t>
      </w:r>
      <w:r w:rsidR="001754A7" w:rsidRPr="00CC471A">
        <w:rPr>
          <w:rFonts w:ascii="Century Gothic" w:hAnsi="Century Gothic"/>
          <w:szCs w:val="20"/>
          <w:shd w:val="clear" w:color="auto" w:fill="FFFFFF"/>
          <w:lang w:eastAsia="en-GB"/>
        </w:rPr>
        <w:t>/</w:t>
      </w:r>
      <w:r w:rsidRPr="00CC471A">
        <w:rPr>
          <w:rFonts w:ascii="Century Gothic" w:hAnsi="Century Gothic"/>
          <w:szCs w:val="20"/>
          <w:shd w:val="clear" w:color="auto" w:fill="FFFFFF"/>
          <w:lang w:eastAsia="en-GB"/>
        </w:rPr>
        <w:t>parents who allowed the absence.</w:t>
      </w:r>
    </w:p>
    <w:p w14:paraId="069BC396" w14:textId="77777777" w:rsidR="00404952" w:rsidRPr="00CC471A" w:rsidRDefault="00404952" w:rsidP="00404952">
      <w:pPr>
        <w:rPr>
          <w:rFonts w:ascii="Century Gothic" w:hAnsi="Century Gothic"/>
          <w:szCs w:val="20"/>
          <w:lang w:eastAsia="en-GB"/>
        </w:rPr>
      </w:pPr>
      <w:r w:rsidRPr="00CC471A">
        <w:rPr>
          <w:rFonts w:ascii="Century Gothic" w:hAnsi="Century Gothic"/>
          <w:szCs w:val="20"/>
          <w:shd w:val="clear" w:color="auto" w:fill="FFFFFF"/>
          <w:lang w:eastAsia="en-GB"/>
        </w:rPr>
        <w:t xml:space="preserve">The payment must be made directly to the local authority, regardless of who issues the notice. </w:t>
      </w:r>
      <w:r w:rsidRPr="00CC471A">
        <w:rPr>
          <w:rFonts w:ascii="Century Gothic" w:hAnsi="Century Gothic"/>
          <w:szCs w:val="20"/>
          <w:lang w:eastAsia="en-GB"/>
        </w:rPr>
        <w:t>If the payment has not been made after 28 days, the local authority can decide whether to prosecute or withdraw the notice.</w:t>
      </w:r>
    </w:p>
    <w:p w14:paraId="20AB0831" w14:textId="77777777" w:rsidR="001C6B97" w:rsidRPr="00CC471A" w:rsidRDefault="001C6B97" w:rsidP="001C6B97">
      <w:pPr>
        <w:rPr>
          <w:rFonts w:ascii="Century Gothic" w:hAnsi="Century Gothic"/>
          <w:szCs w:val="20"/>
          <w:shd w:val="clear" w:color="auto" w:fill="FFFFFF"/>
          <w:lang w:eastAsia="en-GB"/>
        </w:rPr>
      </w:pPr>
      <w:r w:rsidRPr="00CC471A">
        <w:rPr>
          <w:rFonts w:ascii="Century Gothic" w:hAnsi="Century Gothic"/>
          <w:szCs w:val="20"/>
          <w:shd w:val="clear" w:color="auto" w:fill="FFFFFF"/>
          <w:lang w:eastAsia="en-GB"/>
        </w:rPr>
        <w:t xml:space="preserve">If issued with a </w:t>
      </w:r>
      <w:r w:rsidRPr="00CC471A">
        <w:rPr>
          <w:rFonts w:ascii="Century Gothic" w:hAnsi="Century Gothic"/>
          <w:b/>
          <w:bCs/>
          <w:szCs w:val="20"/>
          <w:shd w:val="clear" w:color="auto" w:fill="FFFFFF"/>
          <w:lang w:eastAsia="en-GB"/>
        </w:rPr>
        <w:t>first</w:t>
      </w:r>
      <w:r w:rsidRPr="00CC471A">
        <w:rPr>
          <w:rFonts w:ascii="Century Gothic" w:hAnsi="Century Gothic"/>
          <w:szCs w:val="20"/>
          <w:shd w:val="clear" w:color="auto" w:fill="FFFFFF"/>
          <w:lang w:eastAsia="en-GB"/>
        </w:rPr>
        <w:t xml:space="preserve"> penalty notice, the parent must pay £80 within 21 days</w:t>
      </w:r>
      <w:r w:rsidR="001754A7" w:rsidRPr="00CC471A">
        <w:rPr>
          <w:rFonts w:ascii="Century Gothic" w:hAnsi="Century Gothic"/>
          <w:szCs w:val="20"/>
          <w:shd w:val="clear" w:color="auto" w:fill="FFFFFF"/>
          <w:lang w:eastAsia="en-GB"/>
        </w:rPr>
        <w:t>,</w:t>
      </w:r>
      <w:r w:rsidRPr="00CC471A">
        <w:rPr>
          <w:rFonts w:ascii="Century Gothic" w:hAnsi="Century Gothic"/>
          <w:szCs w:val="20"/>
          <w:shd w:val="clear" w:color="auto" w:fill="FFFFFF"/>
          <w:lang w:eastAsia="en-GB"/>
        </w:rPr>
        <w:t xml:space="preserve"> or £160 within 28 days.</w:t>
      </w:r>
    </w:p>
    <w:p w14:paraId="5C660A34" w14:textId="77777777" w:rsidR="001C6B97" w:rsidRPr="00CC471A" w:rsidRDefault="001C6B97" w:rsidP="001C6B97">
      <w:pPr>
        <w:rPr>
          <w:rFonts w:ascii="Century Gothic" w:hAnsi="Century Gothic"/>
          <w:szCs w:val="20"/>
          <w:shd w:val="clear" w:color="auto" w:fill="FFFFFF"/>
          <w:lang w:eastAsia="en-GB"/>
        </w:rPr>
      </w:pPr>
      <w:r w:rsidRPr="00CC471A">
        <w:rPr>
          <w:rFonts w:ascii="Century Gothic" w:hAnsi="Century Gothic"/>
          <w:szCs w:val="20"/>
          <w:shd w:val="clear" w:color="auto" w:fill="FFFFFF"/>
          <w:lang w:eastAsia="en-GB"/>
        </w:rPr>
        <w:t xml:space="preserve">If a </w:t>
      </w:r>
      <w:r w:rsidRPr="00CC471A">
        <w:rPr>
          <w:rFonts w:ascii="Century Gothic" w:hAnsi="Century Gothic"/>
          <w:b/>
          <w:bCs/>
          <w:szCs w:val="20"/>
          <w:shd w:val="clear" w:color="auto" w:fill="FFFFFF"/>
          <w:lang w:eastAsia="en-GB"/>
        </w:rPr>
        <w:t>second</w:t>
      </w:r>
      <w:r w:rsidRPr="00CC471A">
        <w:rPr>
          <w:rFonts w:ascii="Century Gothic" w:hAnsi="Century Gothic"/>
          <w:szCs w:val="20"/>
          <w:shd w:val="clear" w:color="auto" w:fill="FFFFFF"/>
          <w:lang w:eastAsia="en-GB"/>
        </w:rPr>
        <w:t xml:space="preserve"> penalty notice is issued to the same parent in respect of the same pupil, the parent must pay £160 if paid within 28 days. </w:t>
      </w:r>
    </w:p>
    <w:p w14:paraId="51A254E4"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lang w:eastAsia="en-GB"/>
        </w:rPr>
        <w:t xml:space="preserve">A </w:t>
      </w:r>
      <w:r w:rsidRPr="00CC471A">
        <w:rPr>
          <w:rFonts w:ascii="Century Gothic" w:hAnsi="Century Gothic"/>
          <w:b/>
          <w:bCs/>
          <w:szCs w:val="20"/>
          <w:lang w:eastAsia="en-GB"/>
        </w:rPr>
        <w:t xml:space="preserve">third </w:t>
      </w:r>
      <w:r w:rsidRPr="00CC471A">
        <w:rPr>
          <w:rFonts w:ascii="Century Gothic" w:hAnsi="Century Gothic"/>
          <w:szCs w:val="20"/>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B9F8D29" w14:textId="77777777" w:rsidR="001C6B97" w:rsidRPr="00CC471A" w:rsidRDefault="001C6B97" w:rsidP="001C6B97">
      <w:pPr>
        <w:rPr>
          <w:rFonts w:ascii="Century Gothic" w:hAnsi="Century Gothic"/>
          <w:szCs w:val="20"/>
          <w:lang w:eastAsia="en-GB"/>
        </w:rPr>
      </w:pPr>
      <w:r w:rsidRPr="00CC471A">
        <w:rPr>
          <w:rFonts w:ascii="Century Gothic" w:hAnsi="Century Gothic"/>
          <w:b/>
          <w:bCs/>
          <w:szCs w:val="20"/>
          <w:lang w:eastAsia="en-GB"/>
        </w:rPr>
        <w:t xml:space="preserve">Notices to </w:t>
      </w:r>
      <w:r w:rsidR="00AB2F15" w:rsidRPr="00CC471A">
        <w:rPr>
          <w:rFonts w:ascii="Century Gothic" w:hAnsi="Century Gothic"/>
          <w:b/>
          <w:bCs/>
          <w:szCs w:val="20"/>
          <w:lang w:eastAsia="en-GB"/>
        </w:rPr>
        <w:t>i</w:t>
      </w:r>
      <w:r w:rsidRPr="00CC471A">
        <w:rPr>
          <w:rFonts w:ascii="Century Gothic" w:hAnsi="Century Gothic"/>
          <w:b/>
          <w:bCs/>
          <w:szCs w:val="20"/>
          <w:lang w:eastAsia="en-GB"/>
        </w:rPr>
        <w:t>mprove</w:t>
      </w:r>
    </w:p>
    <w:p w14:paraId="12F75209"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lang w:eastAsia="en-GB"/>
        </w:rPr>
        <w:t xml:space="preserve">If the national threshold has been met and support </w:t>
      </w:r>
      <w:r w:rsidR="0060755C" w:rsidRPr="00CC471A">
        <w:rPr>
          <w:rFonts w:ascii="Century Gothic" w:hAnsi="Century Gothic"/>
          <w:szCs w:val="20"/>
          <w:lang w:eastAsia="en-GB"/>
        </w:rPr>
        <w:t>is</w:t>
      </w:r>
      <w:r w:rsidRPr="00CC471A">
        <w:rPr>
          <w:rFonts w:ascii="Century Gothic" w:hAnsi="Century Gothic"/>
          <w:szCs w:val="20"/>
          <w:lang w:eastAsia="en-GB"/>
        </w:rPr>
        <w:t xml:space="preserve"> appropriate, but parents do not engage with offers of support, the school may offer a </w:t>
      </w:r>
      <w:r w:rsidR="00AB2F15" w:rsidRPr="00CC471A">
        <w:rPr>
          <w:rFonts w:ascii="Century Gothic" w:hAnsi="Century Gothic"/>
          <w:szCs w:val="20"/>
          <w:lang w:eastAsia="en-GB"/>
        </w:rPr>
        <w:t>n</w:t>
      </w:r>
      <w:r w:rsidRPr="00CC471A">
        <w:rPr>
          <w:rFonts w:ascii="Century Gothic" w:hAnsi="Century Gothic"/>
          <w:szCs w:val="20"/>
          <w:lang w:eastAsia="en-GB"/>
        </w:rPr>
        <w:t xml:space="preserve">otice to </w:t>
      </w:r>
      <w:r w:rsidR="00AB2F15" w:rsidRPr="00CC471A">
        <w:rPr>
          <w:rFonts w:ascii="Century Gothic" w:hAnsi="Century Gothic"/>
          <w:szCs w:val="20"/>
          <w:lang w:eastAsia="en-GB"/>
        </w:rPr>
        <w:t>i</w:t>
      </w:r>
      <w:r w:rsidRPr="00CC471A">
        <w:rPr>
          <w:rFonts w:ascii="Century Gothic" w:hAnsi="Century Gothic"/>
          <w:szCs w:val="20"/>
          <w:lang w:eastAsia="en-GB"/>
        </w:rPr>
        <w:t xml:space="preserve">mprove to give parents a final chance to engage </w:t>
      </w:r>
      <w:r w:rsidR="001754A7" w:rsidRPr="00CC471A">
        <w:rPr>
          <w:rFonts w:ascii="Century Gothic" w:hAnsi="Century Gothic"/>
          <w:szCs w:val="20"/>
          <w:lang w:eastAsia="en-GB"/>
        </w:rPr>
        <w:t>with</w:t>
      </w:r>
      <w:r w:rsidRPr="00CC471A">
        <w:rPr>
          <w:rFonts w:ascii="Century Gothic" w:hAnsi="Century Gothic"/>
          <w:szCs w:val="20"/>
          <w:lang w:eastAsia="en-GB"/>
        </w:rPr>
        <w:t xml:space="preserve"> support. </w:t>
      </w:r>
    </w:p>
    <w:p w14:paraId="3512EB94"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lang w:eastAsia="en-GB"/>
        </w:rPr>
        <w:t xml:space="preserve">Notices to </w:t>
      </w:r>
      <w:r w:rsidR="00AB2F15" w:rsidRPr="00CC471A">
        <w:rPr>
          <w:rFonts w:ascii="Century Gothic" w:hAnsi="Century Gothic"/>
          <w:szCs w:val="20"/>
          <w:lang w:eastAsia="en-GB"/>
        </w:rPr>
        <w:t>i</w:t>
      </w:r>
      <w:r w:rsidRPr="00CC471A">
        <w:rPr>
          <w:rFonts w:ascii="Century Gothic" w:hAnsi="Century Gothic"/>
          <w:szCs w:val="20"/>
          <w:lang w:eastAsia="en-GB"/>
        </w:rPr>
        <w:t xml:space="preserve">mprove </w:t>
      </w:r>
      <w:r w:rsidR="0060755C" w:rsidRPr="00CC471A">
        <w:rPr>
          <w:rFonts w:ascii="Century Gothic" w:hAnsi="Century Gothic"/>
          <w:szCs w:val="20"/>
          <w:lang w:eastAsia="en-GB"/>
        </w:rPr>
        <w:t>will</w:t>
      </w:r>
      <w:r w:rsidRPr="00CC471A">
        <w:rPr>
          <w:rFonts w:ascii="Century Gothic" w:hAnsi="Century Gothic"/>
          <w:szCs w:val="20"/>
          <w:lang w:eastAsia="en-GB"/>
        </w:rPr>
        <w:t xml:space="preserve"> be issued in line with processes set out in the </w:t>
      </w:r>
      <w:r w:rsidR="00AB2F15" w:rsidRPr="00CC471A">
        <w:rPr>
          <w:rFonts w:ascii="Century Gothic" w:hAnsi="Century Gothic"/>
          <w:szCs w:val="20"/>
          <w:lang w:eastAsia="en-GB"/>
        </w:rPr>
        <w:t>l</w:t>
      </w:r>
      <w:r w:rsidRPr="00CC471A">
        <w:rPr>
          <w:rFonts w:ascii="Century Gothic" w:hAnsi="Century Gothic"/>
          <w:szCs w:val="20"/>
          <w:lang w:eastAsia="en-GB"/>
        </w:rPr>
        <w:t xml:space="preserve">ocal </w:t>
      </w:r>
      <w:r w:rsidR="00AB2F15" w:rsidRPr="00CC471A">
        <w:rPr>
          <w:rFonts w:ascii="Century Gothic" w:hAnsi="Century Gothic"/>
          <w:szCs w:val="20"/>
          <w:lang w:eastAsia="en-GB"/>
        </w:rPr>
        <w:t>c</w:t>
      </w:r>
      <w:r w:rsidRPr="00CC471A">
        <w:rPr>
          <w:rFonts w:ascii="Century Gothic" w:hAnsi="Century Gothic"/>
          <w:szCs w:val="20"/>
          <w:lang w:eastAsia="en-GB"/>
        </w:rPr>
        <w:t xml:space="preserve">ode of </w:t>
      </w:r>
      <w:r w:rsidR="00AB2F15" w:rsidRPr="00CC471A">
        <w:rPr>
          <w:rFonts w:ascii="Century Gothic" w:hAnsi="Century Gothic"/>
          <w:szCs w:val="20"/>
          <w:lang w:eastAsia="en-GB"/>
        </w:rPr>
        <w:t>c</w:t>
      </w:r>
      <w:r w:rsidRPr="00CC471A">
        <w:rPr>
          <w:rFonts w:ascii="Century Gothic" w:hAnsi="Century Gothic"/>
          <w:szCs w:val="20"/>
          <w:lang w:eastAsia="en-GB"/>
        </w:rPr>
        <w:t>onduct for the local authority area in which the pupil attends school.</w:t>
      </w:r>
    </w:p>
    <w:p w14:paraId="31E44B1B" w14:textId="77777777" w:rsidR="001C6B97" w:rsidRPr="00CC471A" w:rsidRDefault="001C6B97" w:rsidP="001C6B97">
      <w:pPr>
        <w:rPr>
          <w:rFonts w:ascii="Century Gothic" w:hAnsi="Century Gothic"/>
          <w:szCs w:val="20"/>
          <w:lang w:eastAsia="en-GB"/>
        </w:rPr>
      </w:pPr>
      <w:r w:rsidRPr="00CC471A">
        <w:rPr>
          <w:rFonts w:ascii="Century Gothic" w:hAnsi="Century Gothic"/>
          <w:szCs w:val="20"/>
          <w:lang w:eastAsia="en-GB"/>
        </w:rPr>
        <w:t xml:space="preserve">They </w:t>
      </w:r>
      <w:r w:rsidR="0060755C" w:rsidRPr="00CC471A">
        <w:rPr>
          <w:rFonts w:ascii="Century Gothic" w:hAnsi="Century Gothic"/>
          <w:szCs w:val="20"/>
          <w:lang w:eastAsia="en-GB"/>
        </w:rPr>
        <w:t>will</w:t>
      </w:r>
      <w:r w:rsidRPr="00CC471A">
        <w:rPr>
          <w:rFonts w:ascii="Century Gothic" w:hAnsi="Century Gothic"/>
          <w:szCs w:val="20"/>
          <w:lang w:eastAsia="en-GB"/>
        </w:rPr>
        <w:t xml:space="preserve"> include:</w:t>
      </w:r>
    </w:p>
    <w:p w14:paraId="1E222972"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Details of the pupil’s attendance record and of the offences</w:t>
      </w:r>
    </w:p>
    <w:p w14:paraId="1F9CBDB4"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 xml:space="preserve">The benefits of regular attendance and </w:t>
      </w:r>
      <w:r w:rsidR="006612EF" w:rsidRPr="00CC471A">
        <w:rPr>
          <w:rFonts w:ascii="Century Gothic" w:hAnsi="Century Gothic"/>
          <w:szCs w:val="20"/>
          <w:lang w:eastAsia="en-GB"/>
        </w:rPr>
        <w:t xml:space="preserve">the duty of </w:t>
      </w:r>
      <w:r w:rsidRPr="00CC471A">
        <w:rPr>
          <w:rFonts w:ascii="Century Gothic" w:hAnsi="Century Gothic"/>
          <w:szCs w:val="20"/>
          <w:lang w:eastAsia="en-GB"/>
        </w:rPr>
        <w:t>parents</w:t>
      </w:r>
      <w:r w:rsidR="006612EF" w:rsidRPr="00CC471A">
        <w:rPr>
          <w:rFonts w:ascii="Century Gothic" w:hAnsi="Century Gothic"/>
          <w:szCs w:val="20"/>
          <w:lang w:eastAsia="en-GB"/>
        </w:rPr>
        <w:t xml:space="preserve"> </w:t>
      </w:r>
      <w:r w:rsidRPr="00CC471A">
        <w:rPr>
          <w:rFonts w:ascii="Century Gothic" w:hAnsi="Century Gothic"/>
          <w:szCs w:val="20"/>
          <w:lang w:eastAsia="en-GB"/>
        </w:rPr>
        <w:t>under</w:t>
      </w:r>
      <w:r w:rsidRPr="00CC471A">
        <w:rPr>
          <w:rFonts w:ascii="Century Gothic" w:hAnsi="Century Gothic"/>
          <w:color w:val="FF0000"/>
          <w:szCs w:val="20"/>
          <w:lang w:eastAsia="en-GB"/>
        </w:rPr>
        <w:t xml:space="preserve"> </w:t>
      </w:r>
      <w:hyperlink r:id="rId26" w:history="1">
        <w:r w:rsidR="006612EF" w:rsidRPr="00CC471A">
          <w:rPr>
            <w:rStyle w:val="Hyperlink"/>
            <w:rFonts w:ascii="Century Gothic" w:hAnsi="Century Gothic"/>
            <w:szCs w:val="20"/>
            <w:lang w:eastAsia="en-GB"/>
          </w:rPr>
          <w:t>section 7 of the Education Act 1996</w:t>
        </w:r>
      </w:hyperlink>
    </w:p>
    <w:p w14:paraId="5B265A36"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 xml:space="preserve">Details of the support provided so far  </w:t>
      </w:r>
    </w:p>
    <w:p w14:paraId="695FAFD1"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Opportunities for further support</w:t>
      </w:r>
      <w:r w:rsidR="001754A7" w:rsidRPr="00CC471A">
        <w:rPr>
          <w:rFonts w:ascii="Century Gothic" w:hAnsi="Century Gothic"/>
          <w:szCs w:val="20"/>
          <w:lang w:eastAsia="en-GB"/>
        </w:rPr>
        <w:t>,</w:t>
      </w:r>
      <w:r w:rsidRPr="00CC471A">
        <w:rPr>
          <w:rFonts w:ascii="Century Gothic" w:hAnsi="Century Gothic"/>
          <w:szCs w:val="20"/>
          <w:lang w:eastAsia="en-GB"/>
        </w:rPr>
        <w:t xml:space="preserve"> or to access previously provided support that was not engaged with</w:t>
      </w:r>
    </w:p>
    <w:p w14:paraId="16E8DBD7"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A clear warning that a penalty notice may be issued if attendance doesn’t improve within the improvement period, along with details of what sufficient improvement looks like, which will be decided on a case</w:t>
      </w:r>
      <w:r w:rsidR="00397E0D" w:rsidRPr="00CC471A">
        <w:rPr>
          <w:rFonts w:ascii="Century Gothic" w:hAnsi="Century Gothic"/>
          <w:szCs w:val="20"/>
          <w:lang w:eastAsia="en-GB"/>
        </w:rPr>
        <w:t>-</w:t>
      </w:r>
      <w:r w:rsidRPr="00CC471A">
        <w:rPr>
          <w:rFonts w:ascii="Century Gothic" w:hAnsi="Century Gothic"/>
          <w:szCs w:val="20"/>
          <w:lang w:eastAsia="en-GB"/>
        </w:rPr>
        <w:t>by</w:t>
      </w:r>
      <w:r w:rsidR="00397E0D" w:rsidRPr="00CC471A">
        <w:rPr>
          <w:rFonts w:ascii="Century Gothic" w:hAnsi="Century Gothic"/>
          <w:szCs w:val="20"/>
          <w:lang w:eastAsia="en-GB"/>
        </w:rPr>
        <w:t>-</w:t>
      </w:r>
      <w:r w:rsidRPr="00CC471A">
        <w:rPr>
          <w:rFonts w:ascii="Century Gothic" w:hAnsi="Century Gothic"/>
          <w:szCs w:val="20"/>
          <w:lang w:eastAsia="en-GB"/>
        </w:rPr>
        <w:t>case basis</w:t>
      </w:r>
    </w:p>
    <w:p w14:paraId="7E4684B1"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 xml:space="preserve">A clear timeframe </w:t>
      </w:r>
      <w:r w:rsidR="001754A7" w:rsidRPr="00CC471A">
        <w:rPr>
          <w:rFonts w:ascii="Century Gothic" w:hAnsi="Century Gothic"/>
          <w:szCs w:val="20"/>
          <w:lang w:eastAsia="en-GB"/>
        </w:rPr>
        <w:t xml:space="preserve">of </w:t>
      </w:r>
      <w:r w:rsidRPr="00CC471A">
        <w:rPr>
          <w:rFonts w:ascii="Century Gothic" w:hAnsi="Century Gothic"/>
          <w:szCs w:val="20"/>
          <w:lang w:eastAsia="en-GB"/>
        </w:rPr>
        <w:t xml:space="preserve">between 3 and 6 weeks for the improvement period </w:t>
      </w:r>
    </w:p>
    <w:p w14:paraId="725D8657" w14:textId="77777777" w:rsidR="001C6B97" w:rsidRPr="00CC471A" w:rsidRDefault="001C6B97" w:rsidP="001C6B97">
      <w:pPr>
        <w:numPr>
          <w:ilvl w:val="0"/>
          <w:numId w:val="40"/>
        </w:numPr>
        <w:ind w:left="340" w:hanging="261"/>
        <w:rPr>
          <w:rFonts w:ascii="Century Gothic" w:eastAsia="Times New Roman" w:hAnsi="Century Gothic"/>
          <w:szCs w:val="20"/>
          <w:lang w:eastAsia="en-GB"/>
        </w:rPr>
      </w:pPr>
      <w:r w:rsidRPr="00CC471A">
        <w:rPr>
          <w:rFonts w:ascii="Century Gothic" w:hAnsi="Century Gothic"/>
          <w:szCs w:val="20"/>
          <w:lang w:eastAsia="en-GB"/>
        </w:rPr>
        <w:t>The</w:t>
      </w:r>
      <w:r w:rsidRPr="00CC471A">
        <w:rPr>
          <w:rFonts w:ascii="Century Gothic" w:hAnsi="Century Gothic"/>
          <w:color w:val="FF0000"/>
          <w:szCs w:val="20"/>
          <w:lang w:eastAsia="en-GB"/>
        </w:rPr>
        <w:t xml:space="preserve"> </w:t>
      </w:r>
      <w:r w:rsidRPr="00CC471A">
        <w:rPr>
          <w:rFonts w:ascii="Century Gothic" w:hAnsi="Century Gothic"/>
          <w:szCs w:val="20"/>
          <w:lang w:eastAsia="en-GB"/>
        </w:rPr>
        <w:t>grounds on which a penalty notice may be issued before the end of the improvement period</w:t>
      </w:r>
    </w:p>
    <w:p w14:paraId="1F6233D5" w14:textId="77777777" w:rsidR="001C6B97" w:rsidRPr="00CC471A" w:rsidRDefault="001C6B97" w:rsidP="00FA220F">
      <w:pPr>
        <w:pStyle w:val="Heading1"/>
        <w:keepNext/>
        <w:spacing w:before="240"/>
        <w:rPr>
          <w:szCs w:val="24"/>
          <w:lang w:eastAsia="en-GB"/>
        </w:rPr>
      </w:pPr>
      <w:bookmarkStart w:id="34" w:name="_Toc162360195"/>
      <w:bookmarkStart w:id="35" w:name="_Toc175227464"/>
      <w:r w:rsidRPr="00CC471A">
        <w:rPr>
          <w:rFonts w:eastAsia="Arial"/>
          <w:szCs w:val="24"/>
          <w:lang w:eastAsia="en-GB"/>
        </w:rPr>
        <w:t>6. Strategies for promoting attendance</w:t>
      </w:r>
      <w:bookmarkEnd w:id="34"/>
      <w:bookmarkEnd w:id="35"/>
      <w:r w:rsidRPr="00CC471A">
        <w:rPr>
          <w:rFonts w:eastAsia="Arial"/>
          <w:szCs w:val="24"/>
          <w:lang w:eastAsia="en-GB"/>
        </w:rPr>
        <w:t xml:space="preserve"> </w:t>
      </w:r>
    </w:p>
    <w:p w14:paraId="4C66DF69" w14:textId="1F241AB5" w:rsidR="007D35FD" w:rsidRPr="008035B7" w:rsidRDefault="00BA33F0" w:rsidP="001C6B97">
      <w:pPr>
        <w:spacing w:before="120"/>
        <w:rPr>
          <w:rFonts w:ascii="Century Gothic" w:hAnsi="Century Gothic"/>
          <w:shd w:val="clear" w:color="auto" w:fill="FFFF00"/>
          <w:lang w:eastAsia="en-GB"/>
        </w:rPr>
      </w:pPr>
      <w:r w:rsidRPr="008035B7">
        <w:rPr>
          <w:rFonts w:ascii="Century Gothic" w:hAnsi="Century Gothic"/>
          <w:shd w:val="clear" w:color="auto" w:fill="FFFF00"/>
          <w:lang w:eastAsia="en-GB"/>
        </w:rPr>
        <w:t>During celebration weekly assembly, we celebrate and promote class weekly atten</w:t>
      </w:r>
      <w:r w:rsidR="008035B7">
        <w:rPr>
          <w:rFonts w:ascii="Century Gothic" w:hAnsi="Century Gothic"/>
          <w:shd w:val="clear" w:color="auto" w:fill="FFFF00"/>
          <w:lang w:eastAsia="en-GB"/>
        </w:rPr>
        <w:t>d</w:t>
      </w:r>
      <w:r w:rsidRPr="008035B7">
        <w:rPr>
          <w:rFonts w:ascii="Century Gothic" w:hAnsi="Century Gothic"/>
          <w:shd w:val="clear" w:color="auto" w:fill="FFFF00"/>
          <w:lang w:eastAsia="en-GB"/>
        </w:rPr>
        <w:t>ance</w:t>
      </w:r>
      <w:r w:rsidR="008035B7" w:rsidRPr="008035B7">
        <w:rPr>
          <w:rFonts w:ascii="Century Gothic" w:hAnsi="Century Gothic"/>
          <w:shd w:val="clear" w:color="auto" w:fill="FFFF00"/>
          <w:lang w:eastAsia="en-GB"/>
        </w:rPr>
        <w:t xml:space="preserve">s. </w:t>
      </w:r>
    </w:p>
    <w:p w14:paraId="21958D39" w14:textId="77777777" w:rsidR="007D35FD" w:rsidRPr="00CC471A" w:rsidRDefault="007D35FD" w:rsidP="00FA220F">
      <w:pPr>
        <w:pStyle w:val="Heading1"/>
        <w:keepNext/>
        <w:spacing w:before="240"/>
        <w:rPr>
          <w:szCs w:val="24"/>
          <w:lang w:eastAsia="en-GB"/>
        </w:rPr>
      </w:pPr>
      <w:bookmarkStart w:id="36" w:name="_Toc175227465"/>
      <w:bookmarkStart w:id="37" w:name="_Hlk166580562"/>
      <w:r w:rsidRPr="00CC471A">
        <w:rPr>
          <w:rFonts w:eastAsia="Arial"/>
          <w:szCs w:val="24"/>
          <w:lang w:eastAsia="en-GB"/>
        </w:rPr>
        <w:t xml:space="preserve">7. Supporting pupils who are absent </w:t>
      </w:r>
      <w:r w:rsidR="00CD2845" w:rsidRPr="00CC471A">
        <w:rPr>
          <w:rFonts w:eastAsia="Arial"/>
          <w:szCs w:val="24"/>
          <w:lang w:eastAsia="en-GB"/>
        </w:rPr>
        <w:t>or returning to school</w:t>
      </w:r>
      <w:bookmarkEnd w:id="36"/>
    </w:p>
    <w:p w14:paraId="01578187" w14:textId="6442404E" w:rsidR="00CD2845" w:rsidRPr="00CC471A" w:rsidRDefault="00CD2845" w:rsidP="00246EC0">
      <w:pPr>
        <w:keepNext/>
        <w:spacing w:before="240"/>
        <w:rPr>
          <w:rFonts w:ascii="Century Gothic" w:hAnsi="Century Gothic"/>
          <w:sz w:val="18"/>
          <w:szCs w:val="22"/>
          <w:shd w:val="clear" w:color="auto" w:fill="FFFF00"/>
          <w:lang w:eastAsia="en-GB"/>
        </w:rPr>
      </w:pPr>
      <w:bookmarkStart w:id="38" w:name="_Hlk166586711"/>
      <w:bookmarkStart w:id="39" w:name="_Hlk166587187"/>
      <w:r w:rsidRPr="00CC471A">
        <w:rPr>
          <w:rFonts w:ascii="Century Gothic" w:hAnsi="Century Gothic"/>
          <w:b/>
          <w:bCs/>
          <w:color w:val="12263F"/>
          <w:sz w:val="22"/>
          <w:szCs w:val="22"/>
          <w:shd w:val="clear" w:color="auto" w:fill="FFFFFF"/>
          <w:lang w:eastAsia="en-GB"/>
        </w:rPr>
        <w:t xml:space="preserve">7.1 Pupils </w:t>
      </w:r>
      <w:r w:rsidRPr="00CC471A">
        <w:rPr>
          <w:rFonts w:ascii="Century Gothic" w:hAnsi="Century Gothic"/>
          <w:b/>
          <w:bCs/>
          <w:color w:val="12263F"/>
          <w:sz w:val="22"/>
          <w:szCs w:val="22"/>
          <w:lang w:eastAsia="en-GB"/>
        </w:rPr>
        <w:t>absent</w:t>
      </w:r>
      <w:r w:rsidRPr="00CC471A">
        <w:rPr>
          <w:rFonts w:ascii="Century Gothic" w:hAnsi="Century Gothic"/>
          <w:b/>
          <w:bCs/>
          <w:color w:val="12263F"/>
          <w:sz w:val="22"/>
          <w:szCs w:val="22"/>
          <w:shd w:val="clear" w:color="auto" w:fill="FFFFFF"/>
          <w:lang w:eastAsia="en-GB"/>
        </w:rPr>
        <w:t xml:space="preserve"> due to complex barriers</w:t>
      </w:r>
      <w:r w:rsidR="008D47AD">
        <w:rPr>
          <w:rFonts w:ascii="Century Gothic" w:hAnsi="Century Gothic"/>
          <w:b/>
          <w:bCs/>
          <w:color w:val="12263F"/>
          <w:sz w:val="22"/>
          <w:szCs w:val="22"/>
          <w:shd w:val="clear" w:color="auto" w:fill="FFFFFF"/>
          <w:lang w:eastAsia="en-GB"/>
        </w:rPr>
        <w:t xml:space="preserve">, mental </w:t>
      </w:r>
      <w:r w:rsidR="001B10CF">
        <w:rPr>
          <w:rFonts w:ascii="Century Gothic" w:hAnsi="Century Gothic"/>
          <w:b/>
          <w:bCs/>
          <w:color w:val="12263F"/>
          <w:sz w:val="22"/>
          <w:szCs w:val="22"/>
          <w:shd w:val="clear" w:color="auto" w:fill="FFFFFF"/>
          <w:lang w:eastAsia="en-GB"/>
        </w:rPr>
        <w:t xml:space="preserve">or physical health </w:t>
      </w:r>
      <w:r w:rsidR="004F0C54">
        <w:rPr>
          <w:rFonts w:ascii="Century Gothic" w:hAnsi="Century Gothic"/>
          <w:b/>
          <w:bCs/>
          <w:color w:val="12263F"/>
          <w:sz w:val="22"/>
          <w:szCs w:val="22"/>
          <w:shd w:val="clear" w:color="auto" w:fill="FFFFFF"/>
          <w:lang w:eastAsia="en-GB"/>
        </w:rPr>
        <w:t xml:space="preserve">or SEND </w:t>
      </w:r>
      <w:r w:rsidRPr="00CC471A">
        <w:rPr>
          <w:rFonts w:ascii="Century Gothic" w:hAnsi="Century Gothic"/>
          <w:b/>
          <w:bCs/>
          <w:color w:val="12263F"/>
          <w:sz w:val="22"/>
          <w:szCs w:val="22"/>
          <w:shd w:val="clear" w:color="auto" w:fill="FFFFFF"/>
          <w:lang w:eastAsia="en-GB"/>
        </w:rPr>
        <w:t>to attendance</w:t>
      </w:r>
    </w:p>
    <w:p w14:paraId="49F1C527" w14:textId="09FA9BA4" w:rsidR="00246EC0" w:rsidRDefault="004D00D9" w:rsidP="004C7C67">
      <w:pPr>
        <w:spacing w:before="120"/>
        <w:rPr>
          <w:rFonts w:ascii="Century Gothic" w:hAnsi="Century Gothic"/>
          <w:shd w:val="clear" w:color="auto" w:fill="FFFF00"/>
          <w:lang w:eastAsia="en-GB"/>
        </w:rPr>
      </w:pPr>
      <w:r>
        <w:rPr>
          <w:rFonts w:ascii="Century Gothic" w:hAnsi="Century Gothic"/>
          <w:shd w:val="clear" w:color="auto" w:fill="FFFF00"/>
          <w:lang w:eastAsia="en-GB"/>
        </w:rPr>
        <w:t>We will</w:t>
      </w:r>
      <w:r w:rsidR="00BE062C">
        <w:rPr>
          <w:rFonts w:ascii="Century Gothic" w:hAnsi="Century Gothic"/>
          <w:shd w:val="clear" w:color="auto" w:fill="FFFF00"/>
          <w:lang w:eastAsia="en-GB"/>
        </w:rPr>
        <w:t xml:space="preserve"> work with parents/carers to develop a support plan regarding</w:t>
      </w:r>
      <w:r w:rsidR="007D35FD" w:rsidRPr="00CC471A">
        <w:rPr>
          <w:rFonts w:ascii="Century Gothic" w:hAnsi="Century Gothic"/>
          <w:shd w:val="clear" w:color="auto" w:fill="FFFF00"/>
          <w:lang w:eastAsia="en-GB"/>
        </w:rPr>
        <w:t xml:space="preserve"> pupils </w:t>
      </w:r>
      <w:r w:rsidR="00CD2845" w:rsidRPr="00CC471A">
        <w:rPr>
          <w:rFonts w:ascii="Century Gothic" w:hAnsi="Century Gothic"/>
          <w:shd w:val="clear" w:color="auto" w:fill="FFFF00"/>
          <w:lang w:eastAsia="en-GB"/>
        </w:rPr>
        <w:t>with complex barriers to attendance</w:t>
      </w:r>
      <w:r w:rsidR="002F383A">
        <w:rPr>
          <w:rFonts w:ascii="Century Gothic" w:hAnsi="Century Gothic"/>
          <w:shd w:val="clear" w:color="auto" w:fill="FFFF00"/>
          <w:lang w:eastAsia="en-GB"/>
        </w:rPr>
        <w:t xml:space="preserve"> to </w:t>
      </w:r>
      <w:r w:rsidR="00CD2845" w:rsidRPr="00CC471A">
        <w:rPr>
          <w:rFonts w:ascii="Century Gothic" w:hAnsi="Century Gothic"/>
          <w:shd w:val="clear" w:color="auto" w:fill="FFFF00"/>
          <w:lang w:eastAsia="en-GB"/>
        </w:rPr>
        <w:t>remov</w:t>
      </w:r>
      <w:r w:rsidR="002F383A">
        <w:rPr>
          <w:rFonts w:ascii="Century Gothic" w:hAnsi="Century Gothic"/>
          <w:shd w:val="clear" w:color="auto" w:fill="FFFF00"/>
          <w:lang w:eastAsia="en-GB"/>
        </w:rPr>
        <w:t>e</w:t>
      </w:r>
      <w:r w:rsidR="00CD2845" w:rsidRPr="00CC471A">
        <w:rPr>
          <w:rFonts w:ascii="Century Gothic" w:hAnsi="Century Gothic"/>
          <w:shd w:val="clear" w:color="auto" w:fill="FFFF00"/>
          <w:lang w:eastAsia="en-GB"/>
        </w:rPr>
        <w:t xml:space="preserve"> in-school barriers.</w:t>
      </w:r>
      <w:r w:rsidR="002F383A">
        <w:rPr>
          <w:rFonts w:ascii="Century Gothic" w:hAnsi="Century Gothic"/>
          <w:shd w:val="clear" w:color="auto" w:fill="FFFF00"/>
          <w:lang w:eastAsia="en-GB"/>
        </w:rPr>
        <w:t xml:space="preserve"> This may </w:t>
      </w:r>
      <w:r w:rsidR="00CE789E">
        <w:rPr>
          <w:rFonts w:ascii="Century Gothic" w:hAnsi="Century Gothic"/>
          <w:shd w:val="clear" w:color="auto" w:fill="FFFF00"/>
          <w:lang w:eastAsia="en-GB"/>
        </w:rPr>
        <w:t>include:</w:t>
      </w:r>
      <w:r w:rsidR="00CE789E">
        <w:rPr>
          <w:rFonts w:ascii="Century Gothic" w:hAnsi="Century Gothic"/>
          <w:shd w:val="clear" w:color="auto" w:fill="FFFF00"/>
          <w:lang w:eastAsia="en-GB"/>
        </w:rPr>
        <w:br/>
      </w:r>
    </w:p>
    <w:p w14:paraId="7580B3F5" w14:textId="7251BE06" w:rsidR="00CE789E" w:rsidRPr="00CE789E" w:rsidRDefault="008D47AD" w:rsidP="00CE789E">
      <w:pPr>
        <w:spacing w:after="0"/>
        <w:rPr>
          <w:rFonts w:cs="Arial"/>
          <w:sz w:val="22"/>
          <w:szCs w:val="22"/>
        </w:rPr>
      </w:pPr>
      <w:r>
        <w:rPr>
          <w:rFonts w:cs="Arial"/>
          <w:sz w:val="22"/>
          <w:szCs w:val="22"/>
        </w:rPr>
        <w:t>-</w:t>
      </w:r>
      <w:r w:rsidR="00CE789E" w:rsidRPr="00CE789E">
        <w:rPr>
          <w:rFonts w:cs="Arial"/>
          <w:sz w:val="22"/>
          <w:szCs w:val="22"/>
        </w:rPr>
        <w:t>Pastoral support through social and emotional wellbeing intervention groups</w:t>
      </w:r>
    </w:p>
    <w:p w14:paraId="6584C639" w14:textId="77777777" w:rsidR="00CE789E" w:rsidRPr="00CE789E" w:rsidRDefault="00CE789E" w:rsidP="00CE789E">
      <w:pPr>
        <w:spacing w:after="0"/>
        <w:rPr>
          <w:rFonts w:cs="Arial"/>
          <w:sz w:val="22"/>
          <w:szCs w:val="22"/>
        </w:rPr>
      </w:pPr>
      <w:r w:rsidRPr="00CE789E">
        <w:rPr>
          <w:rFonts w:cs="Arial"/>
          <w:sz w:val="22"/>
          <w:szCs w:val="22"/>
        </w:rPr>
        <w:t>-Later starts in the mornings when needed</w:t>
      </w:r>
    </w:p>
    <w:p w14:paraId="31B5722B" w14:textId="77777777" w:rsidR="00CE789E" w:rsidRPr="00CE789E" w:rsidRDefault="00CE789E" w:rsidP="00CE789E">
      <w:pPr>
        <w:spacing w:after="0"/>
        <w:rPr>
          <w:rFonts w:cs="Arial"/>
          <w:sz w:val="22"/>
          <w:szCs w:val="22"/>
        </w:rPr>
      </w:pPr>
      <w:r w:rsidRPr="00CE789E">
        <w:rPr>
          <w:rFonts w:cs="Arial"/>
          <w:sz w:val="22"/>
          <w:szCs w:val="22"/>
        </w:rPr>
        <w:t>-Face to Face chats with our SLT if needed</w:t>
      </w:r>
    </w:p>
    <w:p w14:paraId="18E99FF5" w14:textId="77777777" w:rsidR="00CE789E" w:rsidRPr="00CE789E" w:rsidRDefault="00CE789E" w:rsidP="00CE789E">
      <w:pPr>
        <w:spacing w:after="0"/>
        <w:rPr>
          <w:rFonts w:cs="Arial"/>
          <w:sz w:val="22"/>
          <w:szCs w:val="22"/>
        </w:rPr>
      </w:pPr>
      <w:r w:rsidRPr="00CE789E">
        <w:rPr>
          <w:rFonts w:cs="Arial"/>
          <w:sz w:val="22"/>
          <w:szCs w:val="22"/>
        </w:rPr>
        <w:t>-Phone Calls home</w:t>
      </w:r>
    </w:p>
    <w:p w14:paraId="55AA46A8" w14:textId="77777777" w:rsidR="00CE789E" w:rsidRPr="00CE789E" w:rsidRDefault="00CE789E" w:rsidP="00CE789E">
      <w:pPr>
        <w:spacing w:after="0"/>
        <w:rPr>
          <w:rFonts w:cs="Arial"/>
          <w:sz w:val="22"/>
          <w:szCs w:val="22"/>
        </w:rPr>
      </w:pPr>
      <w:r w:rsidRPr="00CE789E">
        <w:rPr>
          <w:rFonts w:cs="Arial"/>
          <w:sz w:val="22"/>
          <w:szCs w:val="22"/>
        </w:rPr>
        <w:lastRenderedPageBreak/>
        <w:t>-Mental Health and Wellbeing discussions with our Senior Mental Health Lead in school</w:t>
      </w:r>
    </w:p>
    <w:p w14:paraId="00656DE8" w14:textId="02B3B8BA" w:rsidR="00CE789E" w:rsidRPr="00CE789E" w:rsidRDefault="00CE789E" w:rsidP="00CE789E">
      <w:pPr>
        <w:spacing w:after="0"/>
        <w:rPr>
          <w:rFonts w:cs="Arial"/>
          <w:sz w:val="22"/>
          <w:szCs w:val="22"/>
        </w:rPr>
      </w:pPr>
      <w:r w:rsidRPr="00CE789E">
        <w:rPr>
          <w:rFonts w:cs="Arial"/>
          <w:sz w:val="22"/>
          <w:szCs w:val="22"/>
        </w:rPr>
        <w:t>-A more flexible timetable for your child</w:t>
      </w:r>
    </w:p>
    <w:p w14:paraId="4E360CB6" w14:textId="77777777" w:rsidR="00CE789E" w:rsidRPr="00CE789E" w:rsidRDefault="00CE789E" w:rsidP="00CE789E">
      <w:pPr>
        <w:spacing w:after="0"/>
        <w:rPr>
          <w:rFonts w:cs="Arial"/>
          <w:sz w:val="22"/>
          <w:szCs w:val="22"/>
        </w:rPr>
      </w:pPr>
      <w:r w:rsidRPr="00CE789E">
        <w:rPr>
          <w:rFonts w:cs="Arial"/>
          <w:sz w:val="22"/>
          <w:szCs w:val="22"/>
        </w:rPr>
        <w:t>-An opportunity to work with our PE Lead or Forest School Leaders first thing in the morning</w:t>
      </w:r>
    </w:p>
    <w:p w14:paraId="0A927B23" w14:textId="77777777" w:rsidR="00CE789E" w:rsidRPr="00CE789E" w:rsidRDefault="00CE789E" w:rsidP="00CE789E">
      <w:pPr>
        <w:spacing w:after="0"/>
        <w:rPr>
          <w:rFonts w:cs="Arial"/>
          <w:sz w:val="22"/>
          <w:szCs w:val="22"/>
        </w:rPr>
      </w:pPr>
      <w:r w:rsidRPr="00CE789E">
        <w:rPr>
          <w:rFonts w:cs="Arial"/>
          <w:sz w:val="22"/>
          <w:szCs w:val="22"/>
        </w:rPr>
        <w:t>-Social opportunities at Lunchtimes to be away from the busy crowds to work and socialise with their friends in a quiet and safe space</w:t>
      </w:r>
    </w:p>
    <w:p w14:paraId="308AA77C" w14:textId="77777777" w:rsidR="00CE789E" w:rsidRDefault="00CE789E" w:rsidP="00CE789E">
      <w:pPr>
        <w:spacing w:after="0"/>
        <w:rPr>
          <w:rFonts w:cs="Arial"/>
          <w:sz w:val="22"/>
          <w:szCs w:val="22"/>
        </w:rPr>
      </w:pPr>
      <w:r w:rsidRPr="00CE789E">
        <w:rPr>
          <w:rFonts w:cs="Arial"/>
          <w:sz w:val="22"/>
          <w:szCs w:val="22"/>
        </w:rPr>
        <w:t>-Learning Support interventions carried out later on in the day or on another day so your children can catch up on missed learning when not in school</w:t>
      </w:r>
    </w:p>
    <w:p w14:paraId="5BE8A6F9" w14:textId="4F5EA1D9" w:rsidR="008D47AD" w:rsidRPr="00CE789E" w:rsidRDefault="008D47AD" w:rsidP="00CE789E">
      <w:pPr>
        <w:spacing w:after="0"/>
        <w:rPr>
          <w:rFonts w:cs="Arial"/>
          <w:sz w:val="22"/>
          <w:szCs w:val="22"/>
        </w:rPr>
      </w:pPr>
      <w:r>
        <w:rPr>
          <w:rFonts w:cs="Arial"/>
          <w:sz w:val="22"/>
          <w:szCs w:val="22"/>
        </w:rPr>
        <w:t>-Lunch club sessions with our Pastoral Leader</w:t>
      </w:r>
    </w:p>
    <w:p w14:paraId="7E8678C6" w14:textId="77777777" w:rsidR="00BC7E15" w:rsidRPr="00CC471A" w:rsidRDefault="00BC7E15" w:rsidP="00BC7E15">
      <w:pPr>
        <w:spacing w:before="120"/>
        <w:rPr>
          <w:rFonts w:ascii="Century Gothic" w:hAnsi="Century Gothic"/>
          <w:b/>
          <w:bCs/>
          <w:color w:val="12263F"/>
          <w:sz w:val="22"/>
          <w:szCs w:val="22"/>
          <w:shd w:val="clear" w:color="auto" w:fill="FFFFFF"/>
          <w:lang w:eastAsia="en-GB"/>
        </w:rPr>
      </w:pPr>
      <w:r w:rsidRPr="00CC471A">
        <w:rPr>
          <w:rFonts w:ascii="Century Gothic" w:hAnsi="Century Gothic"/>
          <w:lang w:eastAsia="en-GB"/>
        </w:rPr>
        <w:t>Where a pupil has an education health and care (EHC) plan and their attendance falls, or the school becomes aware of barriers to attendance that related to the pupil’s needs, the school will inform the local authority.</w:t>
      </w:r>
    </w:p>
    <w:p w14:paraId="18742164" w14:textId="06A06FE3" w:rsidR="00BC7E15" w:rsidRDefault="00930912" w:rsidP="00AB0793">
      <w:pPr>
        <w:spacing w:before="120"/>
        <w:rPr>
          <w:rFonts w:ascii="Century Gothic" w:hAnsi="Century Gothic"/>
          <w:b/>
          <w:bCs/>
          <w:color w:val="12263F"/>
          <w:sz w:val="22"/>
          <w:szCs w:val="22"/>
          <w:shd w:val="clear" w:color="auto" w:fill="FFFFFF"/>
          <w:lang w:eastAsia="en-GB"/>
        </w:rPr>
      </w:pPr>
      <w:bookmarkStart w:id="40" w:name="_Hlk166585427"/>
      <w:r w:rsidRPr="00CC471A">
        <w:rPr>
          <w:rFonts w:ascii="Century Gothic" w:hAnsi="Century Gothic"/>
          <w:b/>
          <w:bCs/>
          <w:color w:val="12263F"/>
          <w:sz w:val="22"/>
          <w:szCs w:val="22"/>
          <w:shd w:val="clear" w:color="auto" w:fill="FFFFFF"/>
          <w:lang w:eastAsia="en-GB"/>
        </w:rPr>
        <w:t>7.</w:t>
      </w:r>
      <w:r w:rsidR="00BC7E15">
        <w:rPr>
          <w:rFonts w:ascii="Century Gothic" w:hAnsi="Century Gothic"/>
          <w:b/>
          <w:bCs/>
          <w:color w:val="12263F"/>
          <w:sz w:val="22"/>
          <w:szCs w:val="22"/>
          <w:shd w:val="clear" w:color="auto" w:fill="FFFFFF"/>
          <w:lang w:eastAsia="en-GB"/>
        </w:rPr>
        <w:t>2</w:t>
      </w:r>
      <w:r w:rsidRPr="00CC471A">
        <w:rPr>
          <w:rFonts w:ascii="Century Gothic" w:hAnsi="Century Gothic"/>
          <w:b/>
          <w:bCs/>
          <w:color w:val="12263F"/>
          <w:sz w:val="22"/>
          <w:szCs w:val="22"/>
          <w:shd w:val="clear" w:color="auto" w:fill="FFFFFF"/>
          <w:lang w:eastAsia="en-GB"/>
        </w:rPr>
        <w:t xml:space="preserve"> Pupils </w:t>
      </w:r>
      <w:r w:rsidRPr="00CC471A">
        <w:rPr>
          <w:rFonts w:ascii="Century Gothic" w:hAnsi="Century Gothic"/>
          <w:b/>
          <w:bCs/>
          <w:color w:val="12263F"/>
          <w:sz w:val="22"/>
          <w:szCs w:val="22"/>
          <w:lang w:eastAsia="en-GB"/>
        </w:rPr>
        <w:t>returning</w:t>
      </w:r>
      <w:r w:rsidRPr="00CC471A">
        <w:rPr>
          <w:rFonts w:ascii="Century Gothic" w:hAnsi="Century Gothic"/>
          <w:b/>
          <w:bCs/>
          <w:color w:val="12263F"/>
          <w:sz w:val="22"/>
          <w:szCs w:val="22"/>
          <w:shd w:val="clear" w:color="auto" w:fill="FFFFFF"/>
          <w:lang w:eastAsia="en-GB"/>
        </w:rPr>
        <w:t xml:space="preserve"> to school after a lengthy or unavoidable period of absence</w:t>
      </w:r>
      <w:bookmarkStart w:id="41" w:name="_Toc162360196"/>
      <w:bookmarkStart w:id="42" w:name="_Toc175227466"/>
      <w:bookmarkEnd w:id="37"/>
      <w:bookmarkEnd w:id="38"/>
      <w:bookmarkEnd w:id="39"/>
      <w:bookmarkEnd w:id="40"/>
    </w:p>
    <w:p w14:paraId="6068DACB" w14:textId="61E5ADC1" w:rsidR="00AB0793" w:rsidRPr="00D44805" w:rsidRDefault="00AB0793" w:rsidP="00AB0793">
      <w:pPr>
        <w:spacing w:before="120"/>
        <w:rPr>
          <w:rFonts w:ascii="Century Gothic" w:hAnsi="Century Gothic"/>
          <w:color w:val="000000" w:themeColor="text1"/>
          <w:sz w:val="16"/>
          <w:szCs w:val="20"/>
          <w:shd w:val="clear" w:color="auto" w:fill="FFFF00"/>
          <w:lang w:eastAsia="en-GB"/>
        </w:rPr>
      </w:pPr>
      <w:r w:rsidRPr="00D44805">
        <w:rPr>
          <w:rFonts w:ascii="Century Gothic" w:hAnsi="Century Gothic"/>
          <w:color w:val="000000" w:themeColor="text1"/>
          <w:szCs w:val="20"/>
          <w:shd w:val="clear" w:color="auto" w:fill="FFFFFF"/>
          <w:lang w:eastAsia="en-GB"/>
        </w:rPr>
        <w:t xml:space="preserve">If a pupil returns from a lengthy or unavoidable period of absence, the school will arrange to meet parents for a supportive </w:t>
      </w:r>
      <w:r w:rsidR="00D44805" w:rsidRPr="00D44805">
        <w:rPr>
          <w:rFonts w:ascii="Century Gothic" w:hAnsi="Century Gothic"/>
          <w:color w:val="000000" w:themeColor="text1"/>
          <w:szCs w:val="20"/>
          <w:shd w:val="clear" w:color="auto" w:fill="FFFFFF"/>
          <w:lang w:eastAsia="en-GB"/>
        </w:rPr>
        <w:t>reintegration meeting</w:t>
      </w:r>
      <w:r w:rsidR="00D44805">
        <w:rPr>
          <w:rFonts w:ascii="Century Gothic" w:hAnsi="Century Gothic"/>
          <w:color w:val="000000" w:themeColor="text1"/>
          <w:szCs w:val="20"/>
          <w:shd w:val="clear" w:color="auto" w:fill="FFFFFF"/>
          <w:lang w:eastAsia="en-GB"/>
        </w:rPr>
        <w:t xml:space="preserve"> to discuss a support plan </w:t>
      </w:r>
      <w:r w:rsidR="0099349B">
        <w:rPr>
          <w:rFonts w:ascii="Century Gothic" w:hAnsi="Century Gothic"/>
          <w:color w:val="000000" w:themeColor="text1"/>
          <w:szCs w:val="20"/>
          <w:shd w:val="clear" w:color="auto" w:fill="FFFFFF"/>
          <w:lang w:eastAsia="en-GB"/>
        </w:rPr>
        <w:t xml:space="preserve">if necessary. </w:t>
      </w:r>
    </w:p>
    <w:p w14:paraId="3B0DB348" w14:textId="738D8D56" w:rsidR="001C6B97" w:rsidRPr="00CC471A" w:rsidRDefault="007D35FD" w:rsidP="00FA220F">
      <w:pPr>
        <w:pStyle w:val="Heading1"/>
        <w:keepNext/>
        <w:spacing w:before="240"/>
        <w:rPr>
          <w:szCs w:val="24"/>
          <w:lang w:eastAsia="en-GB"/>
        </w:rPr>
      </w:pPr>
      <w:r w:rsidRPr="00CC471A">
        <w:rPr>
          <w:rFonts w:eastAsia="Arial"/>
          <w:szCs w:val="24"/>
          <w:lang w:eastAsia="en-GB"/>
        </w:rPr>
        <w:t>8</w:t>
      </w:r>
      <w:r w:rsidR="001C6B97" w:rsidRPr="00CC471A">
        <w:rPr>
          <w:rFonts w:eastAsia="Arial"/>
          <w:szCs w:val="24"/>
          <w:lang w:eastAsia="en-GB"/>
        </w:rPr>
        <w:t>. Attendance monitoring</w:t>
      </w:r>
      <w:bookmarkEnd w:id="41"/>
      <w:bookmarkEnd w:id="42"/>
    </w:p>
    <w:p w14:paraId="792F34FC" w14:textId="77777777" w:rsidR="001C6B97" w:rsidRPr="00CC471A" w:rsidRDefault="007D35FD" w:rsidP="00FA220F">
      <w:pPr>
        <w:keepNext/>
        <w:spacing w:before="240"/>
        <w:rPr>
          <w:rFonts w:ascii="Century Gothic" w:hAnsi="Century Gothic"/>
          <w:sz w:val="22"/>
          <w:szCs w:val="22"/>
          <w:lang w:eastAsia="en-GB"/>
        </w:rPr>
      </w:pPr>
      <w:r w:rsidRPr="00CC471A">
        <w:rPr>
          <w:rFonts w:ascii="Century Gothic" w:hAnsi="Century Gothic"/>
          <w:b/>
          <w:bCs/>
          <w:color w:val="12263F"/>
          <w:sz w:val="22"/>
          <w:szCs w:val="22"/>
          <w:shd w:val="clear" w:color="auto" w:fill="FFFFFF"/>
          <w:lang w:eastAsia="en-GB"/>
        </w:rPr>
        <w:t>8</w:t>
      </w:r>
      <w:r w:rsidR="001C6B97" w:rsidRPr="00CC471A">
        <w:rPr>
          <w:rFonts w:ascii="Century Gothic" w:hAnsi="Century Gothic"/>
          <w:b/>
          <w:bCs/>
          <w:color w:val="12263F"/>
          <w:sz w:val="22"/>
          <w:szCs w:val="22"/>
          <w:shd w:val="clear" w:color="auto" w:fill="FFFFFF"/>
          <w:lang w:eastAsia="en-GB"/>
        </w:rPr>
        <w:t xml:space="preserve">.1 Monitoring </w:t>
      </w:r>
      <w:r w:rsidR="001C6B97" w:rsidRPr="00CC471A">
        <w:rPr>
          <w:rFonts w:ascii="Century Gothic" w:hAnsi="Century Gothic"/>
          <w:b/>
          <w:bCs/>
          <w:color w:val="12263F"/>
          <w:sz w:val="22"/>
          <w:szCs w:val="22"/>
          <w:lang w:eastAsia="en-GB"/>
        </w:rPr>
        <w:t>attendance</w:t>
      </w:r>
    </w:p>
    <w:p w14:paraId="2310922C" w14:textId="77777777" w:rsidR="001C6B97" w:rsidRPr="00CC471A" w:rsidRDefault="007D35FD" w:rsidP="006371D8">
      <w:pPr>
        <w:spacing w:before="120"/>
        <w:rPr>
          <w:rFonts w:ascii="Century Gothic" w:eastAsia="Times New Roman" w:hAnsi="Century Gothic"/>
          <w:lang w:eastAsia="en-GB"/>
        </w:rPr>
      </w:pPr>
      <w:r w:rsidRPr="00CC471A">
        <w:rPr>
          <w:rFonts w:ascii="Century Gothic" w:hAnsi="Century Gothic"/>
          <w:lang w:eastAsia="en-GB"/>
        </w:rPr>
        <w:t>The school will mon</w:t>
      </w:r>
      <w:r w:rsidR="001C6B97" w:rsidRPr="00CC471A">
        <w:rPr>
          <w:rFonts w:ascii="Century Gothic" w:hAnsi="Century Gothic"/>
          <w:lang w:eastAsia="en-GB"/>
        </w:rPr>
        <w:t>itor attendance and absence data (including punctuality) half-termly, termly and yearly across the school and at an individual pupil, year group and cohort level</w:t>
      </w:r>
      <w:r w:rsidR="006371D8" w:rsidRPr="00CC471A">
        <w:rPr>
          <w:rFonts w:ascii="Century Gothic" w:hAnsi="Century Gothic"/>
          <w:lang w:eastAsia="en-GB"/>
        </w:rPr>
        <w:t>.</w:t>
      </w:r>
    </w:p>
    <w:p w14:paraId="4DC467BE" w14:textId="77777777" w:rsidR="001C6B97" w:rsidRPr="00CC471A" w:rsidRDefault="00CD2845" w:rsidP="001C6B97">
      <w:pPr>
        <w:spacing w:after="240" w:line="259" w:lineRule="auto"/>
        <w:rPr>
          <w:rFonts w:ascii="Century Gothic" w:hAnsi="Century Gothic"/>
          <w:lang w:eastAsia="en-GB"/>
        </w:rPr>
      </w:pPr>
      <w:bookmarkStart w:id="43" w:name="_Hlk166586592"/>
      <w:r w:rsidRPr="00CC471A">
        <w:rPr>
          <w:rFonts w:ascii="Century Gothic" w:hAnsi="Century Gothic"/>
          <w:lang w:eastAsia="en-GB"/>
        </w:rPr>
        <w:t>Specific pupil information</w:t>
      </w:r>
      <w:r w:rsidR="001C6B97" w:rsidRPr="00CC471A">
        <w:rPr>
          <w:rFonts w:ascii="Century Gothic" w:hAnsi="Century Gothic"/>
          <w:lang w:eastAsia="en-GB"/>
        </w:rPr>
        <w:t xml:space="preserve"> will be shared with the DfE on request. </w:t>
      </w:r>
    </w:p>
    <w:p w14:paraId="02CCC1FD" w14:textId="77777777" w:rsidR="00A16B98" w:rsidRPr="00CC471A" w:rsidRDefault="00A16B98" w:rsidP="001C6B97">
      <w:pPr>
        <w:spacing w:after="240" w:line="259" w:lineRule="auto"/>
        <w:rPr>
          <w:rFonts w:ascii="Century Gothic" w:hAnsi="Century Gothic"/>
          <w:lang w:eastAsia="en-GB"/>
        </w:rPr>
      </w:pPr>
      <w:r w:rsidRPr="00CC471A">
        <w:rPr>
          <w:rFonts w:ascii="Century Gothic" w:hAnsi="Century Gothic"/>
          <w:lang w:eastAsia="en-GB"/>
        </w:rPr>
        <w:t>The school has granted the DfE access to certain aspects of its management information system so the data can be accessed regularly and securely.</w:t>
      </w:r>
    </w:p>
    <w:bookmarkEnd w:id="43"/>
    <w:p w14:paraId="043AB1D9" w14:textId="77777777" w:rsidR="001C6B97" w:rsidRPr="00CC471A" w:rsidRDefault="001C6B97" w:rsidP="001C6B97">
      <w:pPr>
        <w:spacing w:after="240" w:line="259" w:lineRule="auto"/>
        <w:rPr>
          <w:rFonts w:ascii="Century Gothic" w:hAnsi="Century Gothic"/>
          <w:lang w:eastAsia="en-GB"/>
        </w:rPr>
      </w:pPr>
      <w:r w:rsidRPr="00CC471A">
        <w:rPr>
          <w:rFonts w:ascii="Century Gothic" w:hAnsi="Century Gothic"/>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AC58862" w14:textId="5A14CF82" w:rsidR="001C6B97" w:rsidRPr="00CC471A" w:rsidRDefault="001C6B97" w:rsidP="001C6B97">
      <w:pPr>
        <w:spacing w:after="240" w:line="259" w:lineRule="auto"/>
        <w:rPr>
          <w:rFonts w:ascii="Century Gothic" w:hAnsi="Century Gothic"/>
          <w:lang w:eastAsia="en-GB"/>
        </w:rPr>
      </w:pPr>
      <w:r w:rsidRPr="00CC471A">
        <w:rPr>
          <w:rFonts w:ascii="Century Gothic" w:hAnsi="Century Gothic"/>
          <w:lang w:eastAsia="en-GB"/>
        </w:rPr>
        <w:t xml:space="preserve">The school will benchmark its attendance data at whole school, year group and cohort level against national levels to identify areas of focus for </w:t>
      </w:r>
      <w:r w:rsidR="00A87262" w:rsidRPr="00CC471A">
        <w:rPr>
          <w:rFonts w:ascii="Century Gothic" w:hAnsi="Century Gothic"/>
          <w:lang w:eastAsia="en-GB"/>
        </w:rPr>
        <w:t>improvement and</w:t>
      </w:r>
      <w:r w:rsidRPr="00CC471A">
        <w:rPr>
          <w:rFonts w:ascii="Century Gothic" w:hAnsi="Century Gothic"/>
          <w:lang w:eastAsia="en-GB"/>
        </w:rPr>
        <w:t xml:space="preserve"> share this with the </w:t>
      </w:r>
      <w:r w:rsidR="00ED7B82" w:rsidRPr="00CC471A">
        <w:rPr>
          <w:rFonts w:ascii="Century Gothic" w:hAnsi="Century Gothic"/>
          <w:lang w:eastAsia="en-GB"/>
        </w:rPr>
        <w:t>local governance</w:t>
      </w:r>
      <w:r w:rsidRPr="00CC471A">
        <w:rPr>
          <w:rFonts w:ascii="Century Gothic" w:hAnsi="Century Gothic"/>
          <w:lang w:eastAsia="en-GB"/>
        </w:rPr>
        <w:t xml:space="preserve"> </w:t>
      </w:r>
      <w:r w:rsidR="00ED7B82" w:rsidRPr="00CC471A">
        <w:rPr>
          <w:rFonts w:ascii="Century Gothic" w:hAnsi="Century Gothic"/>
          <w:lang w:eastAsia="en-GB"/>
        </w:rPr>
        <w:t>committee</w:t>
      </w:r>
      <w:r w:rsidRPr="00CC471A">
        <w:rPr>
          <w:rFonts w:ascii="Century Gothic" w:hAnsi="Century Gothic"/>
          <w:lang w:eastAsia="en-GB"/>
        </w:rPr>
        <w:t>.</w:t>
      </w:r>
    </w:p>
    <w:p w14:paraId="670DEB0F" w14:textId="77777777" w:rsidR="001C6B97" w:rsidRPr="00CC471A" w:rsidRDefault="007D35FD" w:rsidP="001C6B97">
      <w:pPr>
        <w:spacing w:before="240"/>
        <w:rPr>
          <w:rFonts w:ascii="Century Gothic" w:hAnsi="Century Gothic"/>
          <w:sz w:val="22"/>
          <w:szCs w:val="22"/>
          <w:lang w:eastAsia="en-GB"/>
        </w:rPr>
      </w:pPr>
      <w:r w:rsidRPr="00CC471A">
        <w:rPr>
          <w:rFonts w:ascii="Century Gothic" w:hAnsi="Century Gothic"/>
          <w:b/>
          <w:bCs/>
          <w:color w:val="12263F"/>
          <w:sz w:val="22"/>
          <w:szCs w:val="22"/>
          <w:shd w:val="clear" w:color="auto" w:fill="FFFFFF"/>
          <w:lang w:eastAsia="en-GB"/>
        </w:rPr>
        <w:t>8</w:t>
      </w:r>
      <w:r w:rsidR="001C6B97" w:rsidRPr="00CC471A">
        <w:rPr>
          <w:rFonts w:ascii="Century Gothic" w:hAnsi="Century Gothic"/>
          <w:b/>
          <w:bCs/>
          <w:color w:val="12263F"/>
          <w:sz w:val="22"/>
          <w:szCs w:val="22"/>
          <w:shd w:val="clear" w:color="auto" w:fill="FFFFFF"/>
          <w:lang w:eastAsia="en-GB"/>
        </w:rPr>
        <w:t>.2 Analysing attendance</w:t>
      </w:r>
    </w:p>
    <w:p w14:paraId="1BFF9CB5" w14:textId="77777777" w:rsidR="001C6B97" w:rsidRPr="00CC471A" w:rsidRDefault="006371D8" w:rsidP="001C6B97">
      <w:pPr>
        <w:rPr>
          <w:rFonts w:ascii="Century Gothic" w:hAnsi="Century Gothic"/>
          <w:shd w:val="clear" w:color="auto" w:fill="FFFF00"/>
          <w:lang w:eastAsia="en-GB"/>
        </w:rPr>
      </w:pPr>
      <w:r w:rsidRPr="00CC471A">
        <w:rPr>
          <w:rFonts w:ascii="Century Gothic" w:hAnsi="Century Gothic"/>
        </w:rPr>
        <w:t>The school will:</w:t>
      </w:r>
    </w:p>
    <w:p w14:paraId="382B81B4" w14:textId="77777777" w:rsidR="003227B6" w:rsidRPr="00CC471A" w:rsidRDefault="006371D8" w:rsidP="001C6B97">
      <w:pPr>
        <w:numPr>
          <w:ilvl w:val="0"/>
          <w:numId w:val="43"/>
        </w:numPr>
        <w:ind w:left="340" w:hanging="261"/>
        <w:rPr>
          <w:rFonts w:ascii="Century Gothic" w:eastAsia="Times New Roman" w:hAnsi="Century Gothic"/>
          <w:lang w:eastAsia="en-GB"/>
        </w:rPr>
      </w:pPr>
      <w:r w:rsidRPr="00CC471A">
        <w:rPr>
          <w:rFonts w:ascii="Century Gothic" w:hAnsi="Century Gothic" w:cs="Arial"/>
          <w:szCs w:val="20"/>
        </w:rPr>
        <w:t>Analyse attendance and absence data regularly to identify pupils, groups or cohorts that need additional support with their attendance</w:t>
      </w:r>
      <w:bookmarkStart w:id="44" w:name="_Hlk166585544"/>
      <w:r w:rsidR="003227B6" w:rsidRPr="00CC471A">
        <w:rPr>
          <w:rFonts w:ascii="Century Gothic" w:hAnsi="Century Gothic" w:cs="Arial"/>
          <w:szCs w:val="20"/>
        </w:rPr>
        <w:t xml:space="preserve">, and </w:t>
      </w:r>
    </w:p>
    <w:bookmarkEnd w:id="44"/>
    <w:p w14:paraId="781BA7D6" w14:textId="77777777" w:rsidR="006371D8" w:rsidRPr="00CC471A" w:rsidRDefault="003227B6" w:rsidP="001C6B97">
      <w:pPr>
        <w:numPr>
          <w:ilvl w:val="0"/>
          <w:numId w:val="43"/>
        </w:numPr>
        <w:ind w:left="340" w:hanging="261"/>
        <w:rPr>
          <w:rFonts w:ascii="Century Gothic" w:eastAsia="Times New Roman" w:hAnsi="Century Gothic"/>
          <w:lang w:eastAsia="en-GB"/>
        </w:rPr>
      </w:pPr>
      <w:r w:rsidRPr="00CC471A">
        <w:rPr>
          <w:rFonts w:ascii="Century Gothic" w:hAnsi="Century Gothic" w:cs="Arial"/>
          <w:szCs w:val="20"/>
        </w:rPr>
        <w:t>Identify pupils</w:t>
      </w:r>
      <w:r w:rsidR="006371D8" w:rsidRPr="00CC471A">
        <w:rPr>
          <w:rFonts w:ascii="Century Gothic" w:hAnsi="Century Gothic" w:cs="Arial"/>
          <w:szCs w:val="20"/>
          <w:lang w:eastAsia="en-GB"/>
        </w:rPr>
        <w:t xml:space="preserve"> whose absences may be a cause for concern</w:t>
      </w:r>
      <w:r w:rsidR="006371D8" w:rsidRPr="00CC471A">
        <w:rPr>
          <w:rFonts w:ascii="Century Gothic" w:eastAsia="Times New Roman" w:hAnsi="Century Gothic" w:cs="Arial"/>
          <w:szCs w:val="20"/>
          <w:lang w:eastAsia="en-GB"/>
        </w:rPr>
        <w:t xml:space="preserve">, especially those who demonstrate patterns of persistent or severe absence </w:t>
      </w:r>
    </w:p>
    <w:p w14:paraId="5802A797" w14:textId="77777777" w:rsidR="001C6B97" w:rsidRPr="00CC471A" w:rsidRDefault="001C6B97" w:rsidP="001C6B97">
      <w:pPr>
        <w:numPr>
          <w:ilvl w:val="0"/>
          <w:numId w:val="43"/>
        </w:numPr>
        <w:ind w:left="340" w:hanging="261"/>
        <w:rPr>
          <w:rFonts w:ascii="Century Gothic" w:eastAsia="Times New Roman" w:hAnsi="Century Gothic"/>
          <w:lang w:eastAsia="en-GB"/>
        </w:rPr>
      </w:pPr>
      <w:r w:rsidRPr="00CC471A">
        <w:rPr>
          <w:rFonts w:ascii="Century Gothic" w:hAnsi="Century Gothic"/>
          <w:lang w:eastAsia="en-GB"/>
        </w:rPr>
        <w:t>Conduct thorough analysis of half-termly, termly, and full</w:t>
      </w:r>
      <w:r w:rsidR="006612EF" w:rsidRPr="00CC471A">
        <w:rPr>
          <w:rFonts w:ascii="Century Gothic" w:hAnsi="Century Gothic"/>
          <w:lang w:eastAsia="en-GB"/>
        </w:rPr>
        <w:t>-</w:t>
      </w:r>
      <w:r w:rsidRPr="00CC471A">
        <w:rPr>
          <w:rFonts w:ascii="Century Gothic" w:hAnsi="Century Gothic"/>
          <w:lang w:eastAsia="en-GB"/>
        </w:rPr>
        <w:t>year data to identify patterns and trends</w:t>
      </w:r>
    </w:p>
    <w:p w14:paraId="78E42697" w14:textId="77777777" w:rsidR="006371D8" w:rsidRPr="00CC471A" w:rsidRDefault="001C6B97" w:rsidP="006371D8">
      <w:pPr>
        <w:numPr>
          <w:ilvl w:val="0"/>
          <w:numId w:val="43"/>
        </w:numPr>
        <w:ind w:left="340" w:hanging="261"/>
        <w:rPr>
          <w:rFonts w:ascii="Century Gothic" w:eastAsia="Times New Roman" w:hAnsi="Century Gothic"/>
          <w:lang w:eastAsia="en-GB"/>
        </w:rPr>
      </w:pPr>
      <w:r w:rsidRPr="00CC471A">
        <w:rPr>
          <w:rFonts w:ascii="Century Gothic" w:hAnsi="Century Gothic"/>
          <w:lang w:eastAsia="en-GB"/>
        </w:rPr>
        <w:t xml:space="preserve">Look at historic and emerging patterns of attendance and absence, and then develop strategies to address these patterns  </w:t>
      </w:r>
    </w:p>
    <w:p w14:paraId="63A96DC8" w14:textId="77777777" w:rsidR="001C6B97" w:rsidRPr="00CC471A" w:rsidRDefault="007D35FD" w:rsidP="001C6B97">
      <w:pPr>
        <w:spacing w:before="240"/>
        <w:rPr>
          <w:rFonts w:ascii="Century Gothic" w:hAnsi="Century Gothic"/>
          <w:sz w:val="22"/>
          <w:szCs w:val="22"/>
          <w:lang w:eastAsia="en-GB"/>
        </w:rPr>
      </w:pPr>
      <w:r w:rsidRPr="00CC471A">
        <w:rPr>
          <w:rFonts w:ascii="Century Gothic" w:hAnsi="Century Gothic"/>
          <w:b/>
          <w:bCs/>
          <w:color w:val="12263F"/>
          <w:sz w:val="22"/>
          <w:szCs w:val="22"/>
          <w:shd w:val="clear" w:color="auto" w:fill="FFFFFF"/>
          <w:lang w:eastAsia="en-GB"/>
        </w:rPr>
        <w:t>8</w:t>
      </w:r>
      <w:r w:rsidR="001C6B97" w:rsidRPr="00CC471A">
        <w:rPr>
          <w:rFonts w:ascii="Century Gothic" w:hAnsi="Century Gothic"/>
          <w:b/>
          <w:bCs/>
          <w:color w:val="12263F"/>
          <w:sz w:val="22"/>
          <w:szCs w:val="22"/>
          <w:shd w:val="clear" w:color="auto" w:fill="FFFFFF"/>
          <w:lang w:eastAsia="en-GB"/>
        </w:rPr>
        <w:t>.3 Using data to improve attendance</w:t>
      </w:r>
    </w:p>
    <w:p w14:paraId="75E58677" w14:textId="77777777" w:rsidR="00A16B98" w:rsidRPr="00CC471A" w:rsidRDefault="00A16B98" w:rsidP="002559E3">
      <w:pPr>
        <w:pStyle w:val="4Bulletedcopyblue"/>
        <w:numPr>
          <w:ilvl w:val="0"/>
          <w:numId w:val="0"/>
        </w:numPr>
        <w:rPr>
          <w:rFonts w:ascii="Century Gothic" w:eastAsia="Times New Roman" w:hAnsi="Century Gothic"/>
          <w:lang w:eastAsia="en-GB"/>
        </w:rPr>
      </w:pPr>
      <w:r w:rsidRPr="00CC471A">
        <w:rPr>
          <w:rFonts w:ascii="Century Gothic" w:hAnsi="Century Gothic"/>
        </w:rPr>
        <w:t>The school will:</w:t>
      </w:r>
    </w:p>
    <w:p w14:paraId="01648A41" w14:textId="77777777" w:rsidR="003227B6" w:rsidRPr="00CC471A" w:rsidRDefault="003227B6" w:rsidP="002559E3">
      <w:pPr>
        <w:numPr>
          <w:ilvl w:val="0"/>
          <w:numId w:val="43"/>
        </w:numPr>
        <w:ind w:left="340" w:hanging="261"/>
        <w:rPr>
          <w:rFonts w:ascii="Century Gothic" w:hAnsi="Century Gothic" w:cs="Arial"/>
          <w:szCs w:val="20"/>
        </w:rPr>
      </w:pPr>
      <w:r w:rsidRPr="00CC471A">
        <w:rPr>
          <w:rFonts w:ascii="Century Gothic" w:hAnsi="Century Gothic" w:cs="Arial"/>
          <w:szCs w:val="20"/>
        </w:rPr>
        <w:lastRenderedPageBreak/>
        <w:t>Develop targeted actions to address patterns of absence (of all severities) of individual pupils, groups or cohorts that it has identified via data analysis</w:t>
      </w:r>
    </w:p>
    <w:p w14:paraId="09189F62" w14:textId="77777777" w:rsidR="003227B6" w:rsidRPr="00CC471A" w:rsidRDefault="003227B6" w:rsidP="002559E3">
      <w:pPr>
        <w:numPr>
          <w:ilvl w:val="0"/>
          <w:numId w:val="43"/>
        </w:numPr>
        <w:ind w:left="340" w:hanging="261"/>
        <w:rPr>
          <w:rFonts w:ascii="Century Gothic" w:hAnsi="Century Gothic" w:cs="Arial"/>
          <w:szCs w:val="20"/>
        </w:rPr>
      </w:pPr>
      <w:r w:rsidRPr="00CC471A">
        <w:rPr>
          <w:rFonts w:ascii="Century Gothic" w:hAnsi="Century Gothic" w:cs="Arial"/>
          <w:szCs w:val="20"/>
        </w:rPr>
        <w:t xml:space="preserve">Provide targeted support to the pupils it has identified whose absences may be a cause for concern, especially those who demonstrate patterns of persistent or severed absence, and their families </w:t>
      </w:r>
      <w:bookmarkStart w:id="45" w:name="_Hlk166585619"/>
      <w:r w:rsidRPr="00CC471A">
        <w:rPr>
          <w:rFonts w:ascii="Century Gothic" w:hAnsi="Century Gothic" w:cs="Arial"/>
          <w:szCs w:val="20"/>
        </w:rPr>
        <w:t>(see section 8.4 below)</w:t>
      </w:r>
      <w:bookmarkEnd w:id="45"/>
    </w:p>
    <w:p w14:paraId="10A715D2" w14:textId="4ABC1FAF" w:rsidR="001C6B97" w:rsidRPr="00CC471A" w:rsidRDefault="001C6B97" w:rsidP="001C6B97">
      <w:pPr>
        <w:numPr>
          <w:ilvl w:val="0"/>
          <w:numId w:val="44"/>
        </w:numPr>
        <w:ind w:left="340" w:hanging="261"/>
        <w:rPr>
          <w:rFonts w:ascii="Century Gothic" w:eastAsia="Times New Roman" w:hAnsi="Century Gothic"/>
          <w:lang w:eastAsia="en-GB"/>
        </w:rPr>
      </w:pPr>
      <w:bookmarkStart w:id="46" w:name="_Hlk166586062"/>
      <w:r w:rsidRPr="00CC471A">
        <w:rPr>
          <w:rFonts w:ascii="Century Gothic" w:hAnsi="Century Gothic"/>
          <w:lang w:eastAsia="en-GB"/>
        </w:rPr>
        <w:t xml:space="preserve">Provide regular attendance reports to </w:t>
      </w:r>
      <w:r w:rsidRPr="00CC471A">
        <w:rPr>
          <w:rFonts w:ascii="Century Gothic" w:hAnsi="Century Gothic"/>
          <w:shd w:val="clear" w:color="auto" w:fill="FFFF00"/>
          <w:lang w:eastAsia="en-GB"/>
        </w:rPr>
        <w:t>class teache</w:t>
      </w:r>
      <w:r w:rsidR="00E3520A">
        <w:rPr>
          <w:rFonts w:ascii="Century Gothic" w:hAnsi="Century Gothic"/>
          <w:shd w:val="clear" w:color="auto" w:fill="FFFF00"/>
          <w:lang w:eastAsia="en-GB"/>
        </w:rPr>
        <w:t>rs</w:t>
      </w:r>
      <w:r w:rsidRPr="00CC471A">
        <w:rPr>
          <w:rFonts w:ascii="Century Gothic" w:hAnsi="Century Gothic"/>
          <w:lang w:eastAsia="en-GB"/>
        </w:rPr>
        <w:t xml:space="preserve"> to facilitate discussions with pupils and families</w:t>
      </w:r>
      <w:r w:rsidR="00557D98" w:rsidRPr="00CC471A">
        <w:rPr>
          <w:rFonts w:ascii="Century Gothic" w:hAnsi="Century Gothic"/>
          <w:lang w:eastAsia="en-GB"/>
        </w:rPr>
        <w:t xml:space="preserve">, and to the </w:t>
      </w:r>
      <w:r w:rsidR="00811AE3" w:rsidRPr="00CC471A">
        <w:rPr>
          <w:rFonts w:ascii="Century Gothic" w:hAnsi="Century Gothic"/>
          <w:lang w:eastAsia="en-GB"/>
        </w:rPr>
        <w:t>l</w:t>
      </w:r>
      <w:r w:rsidR="008977E6" w:rsidRPr="00CC471A">
        <w:rPr>
          <w:rFonts w:ascii="Century Gothic" w:hAnsi="Century Gothic"/>
          <w:lang w:eastAsia="en-GB"/>
        </w:rPr>
        <w:t xml:space="preserve">ocal </w:t>
      </w:r>
      <w:r w:rsidR="00811AE3" w:rsidRPr="00CC471A">
        <w:rPr>
          <w:rFonts w:ascii="Century Gothic" w:hAnsi="Century Gothic"/>
          <w:lang w:eastAsia="en-GB"/>
        </w:rPr>
        <w:t>g</w:t>
      </w:r>
      <w:r w:rsidR="008977E6" w:rsidRPr="00CC471A">
        <w:rPr>
          <w:rFonts w:ascii="Century Gothic" w:hAnsi="Century Gothic"/>
          <w:lang w:eastAsia="en-GB"/>
        </w:rPr>
        <w:t>overn</w:t>
      </w:r>
      <w:r w:rsidR="00811AE3" w:rsidRPr="00CC471A">
        <w:rPr>
          <w:rFonts w:ascii="Century Gothic" w:hAnsi="Century Gothic"/>
          <w:lang w:eastAsia="en-GB"/>
        </w:rPr>
        <w:t>ing c</w:t>
      </w:r>
      <w:r w:rsidR="008977E6" w:rsidRPr="00CC471A">
        <w:rPr>
          <w:rFonts w:ascii="Century Gothic" w:hAnsi="Century Gothic"/>
          <w:lang w:eastAsia="en-GB"/>
        </w:rPr>
        <w:t>ommittee</w:t>
      </w:r>
      <w:r w:rsidR="00557D98" w:rsidRPr="00CC471A">
        <w:rPr>
          <w:rFonts w:ascii="Century Gothic" w:hAnsi="Century Gothic"/>
          <w:lang w:eastAsia="en-GB"/>
        </w:rPr>
        <w:t xml:space="preserve"> and school leaders (including special educational needs co-ordinator</w:t>
      </w:r>
      <w:r w:rsidR="00811AE3" w:rsidRPr="00CC471A">
        <w:rPr>
          <w:rFonts w:ascii="Century Gothic" w:hAnsi="Century Gothic"/>
          <w:lang w:eastAsia="en-GB"/>
        </w:rPr>
        <w:t>s</w:t>
      </w:r>
      <w:r w:rsidR="00557D98" w:rsidRPr="00CC471A">
        <w:rPr>
          <w:rFonts w:ascii="Century Gothic" w:hAnsi="Century Gothic"/>
          <w:lang w:eastAsia="en-GB"/>
        </w:rPr>
        <w:t>, designated safeguarding lead</w:t>
      </w:r>
      <w:r w:rsidR="00811AE3" w:rsidRPr="00CC471A">
        <w:rPr>
          <w:rFonts w:ascii="Century Gothic" w:hAnsi="Century Gothic"/>
          <w:lang w:eastAsia="en-GB"/>
        </w:rPr>
        <w:t>s</w:t>
      </w:r>
      <w:r w:rsidR="00557D98" w:rsidRPr="00CC471A">
        <w:rPr>
          <w:rFonts w:ascii="Century Gothic" w:hAnsi="Century Gothic"/>
          <w:lang w:eastAsia="en-GB"/>
        </w:rPr>
        <w:t xml:space="preserve"> and pupil premium lead</w:t>
      </w:r>
      <w:r w:rsidR="00811AE3" w:rsidRPr="00CC471A">
        <w:rPr>
          <w:rFonts w:ascii="Century Gothic" w:hAnsi="Century Gothic"/>
          <w:lang w:eastAsia="en-GB"/>
        </w:rPr>
        <w:t>s</w:t>
      </w:r>
      <w:r w:rsidR="00557D98" w:rsidRPr="00CC471A">
        <w:rPr>
          <w:rFonts w:ascii="Century Gothic" w:hAnsi="Century Gothic"/>
          <w:lang w:eastAsia="en-GB"/>
        </w:rPr>
        <w:t>)</w:t>
      </w:r>
    </w:p>
    <w:bookmarkEnd w:id="46"/>
    <w:p w14:paraId="74FCE680" w14:textId="77777777" w:rsidR="001C6B97" w:rsidRPr="00CC471A" w:rsidRDefault="001C6B97" w:rsidP="001C6B97">
      <w:pPr>
        <w:numPr>
          <w:ilvl w:val="0"/>
          <w:numId w:val="44"/>
        </w:numPr>
        <w:ind w:left="340" w:hanging="261"/>
        <w:rPr>
          <w:rFonts w:ascii="Century Gothic" w:eastAsia="Times New Roman" w:hAnsi="Century Gothic"/>
          <w:lang w:eastAsia="en-GB"/>
        </w:rPr>
      </w:pPr>
      <w:r w:rsidRPr="00CC471A">
        <w:rPr>
          <w:rFonts w:ascii="Century Gothic" w:hAnsi="Century Gothic"/>
          <w:lang w:eastAsia="en-GB"/>
        </w:rPr>
        <w:t>Use data to monitor and evaluate the impact of any interventions put in place in order to modify them and inform future strategies</w:t>
      </w:r>
    </w:p>
    <w:p w14:paraId="2523B074" w14:textId="77777777" w:rsidR="001C6B97" w:rsidRPr="00CC471A" w:rsidRDefault="001C6B97" w:rsidP="001C6B97">
      <w:pPr>
        <w:numPr>
          <w:ilvl w:val="0"/>
          <w:numId w:val="44"/>
        </w:numPr>
        <w:ind w:left="340" w:hanging="261"/>
        <w:rPr>
          <w:rFonts w:ascii="Century Gothic" w:eastAsia="Times New Roman" w:hAnsi="Century Gothic"/>
          <w:lang w:eastAsia="en-GB"/>
        </w:rPr>
      </w:pPr>
      <w:r w:rsidRPr="00CC471A">
        <w:rPr>
          <w:rFonts w:ascii="Century Gothic" w:hAnsi="Century Gothic"/>
          <w:lang w:eastAsia="en-GB"/>
        </w:rPr>
        <w:t>Share information and work collaboratively with other schools in the area, local authorities and other partners where a pupil’s absence is at risk of becoming persistent or severe</w:t>
      </w:r>
      <w:r w:rsidR="00B42E18" w:rsidRPr="00CC471A">
        <w:rPr>
          <w:rFonts w:ascii="Century Gothic" w:hAnsi="Century Gothic"/>
          <w:lang w:eastAsia="en-GB"/>
        </w:rPr>
        <w:t>, including keeping them informed regarding specific pupils, where appropriate</w:t>
      </w:r>
    </w:p>
    <w:p w14:paraId="65351C3E" w14:textId="77777777" w:rsidR="001C6B97" w:rsidRPr="00CC471A" w:rsidRDefault="007D35FD" w:rsidP="001C6B97">
      <w:pPr>
        <w:spacing w:before="240"/>
        <w:rPr>
          <w:rFonts w:ascii="Century Gothic" w:hAnsi="Century Gothic"/>
          <w:sz w:val="22"/>
          <w:szCs w:val="22"/>
          <w:lang w:eastAsia="en-GB"/>
        </w:rPr>
      </w:pPr>
      <w:r w:rsidRPr="00CC471A">
        <w:rPr>
          <w:rFonts w:ascii="Century Gothic" w:hAnsi="Century Gothic"/>
          <w:b/>
          <w:bCs/>
          <w:color w:val="12263F"/>
          <w:sz w:val="22"/>
          <w:szCs w:val="22"/>
          <w:shd w:val="clear" w:color="auto" w:fill="FFFFFF"/>
          <w:lang w:eastAsia="en-GB"/>
        </w:rPr>
        <w:t>8</w:t>
      </w:r>
      <w:r w:rsidR="001C6B97" w:rsidRPr="00CC471A">
        <w:rPr>
          <w:rFonts w:ascii="Century Gothic" w:hAnsi="Century Gothic"/>
          <w:b/>
          <w:bCs/>
          <w:color w:val="12263F"/>
          <w:sz w:val="22"/>
          <w:szCs w:val="22"/>
          <w:shd w:val="clear" w:color="auto" w:fill="FFFFFF"/>
          <w:lang w:eastAsia="en-GB"/>
        </w:rPr>
        <w:t>.4 Reducing persistent and severe absence</w:t>
      </w:r>
    </w:p>
    <w:p w14:paraId="41896904" w14:textId="77777777" w:rsidR="001C6B97" w:rsidRPr="00CC471A" w:rsidRDefault="001C6B97" w:rsidP="001C6B97">
      <w:pPr>
        <w:rPr>
          <w:rFonts w:ascii="Century Gothic" w:hAnsi="Century Gothic"/>
          <w:lang w:eastAsia="en-GB"/>
        </w:rPr>
      </w:pPr>
      <w:r w:rsidRPr="00CC471A">
        <w:rPr>
          <w:rFonts w:ascii="Century Gothic" w:hAnsi="Century Gothic"/>
          <w:lang w:eastAsia="en-GB"/>
        </w:rPr>
        <w:t>Persistent absence is where a pupil misses 10% or more of school, and severe absence is where a pupil misses 50% or more of school.</w:t>
      </w:r>
      <w:r w:rsidR="00691B51" w:rsidRPr="00CC471A">
        <w:rPr>
          <w:rFonts w:ascii="Century Gothic" w:hAnsi="Century Gothic"/>
          <w:lang w:eastAsia="en-GB"/>
        </w:rPr>
        <w:t xml:space="preserve"> </w:t>
      </w:r>
      <w:bookmarkStart w:id="47" w:name="_Hlk166232925"/>
      <w:r w:rsidR="00691B51" w:rsidRPr="00CC471A">
        <w:rPr>
          <w:rFonts w:ascii="Century Gothic" w:hAnsi="Century Gothic"/>
          <w:lang w:eastAsia="en-GB"/>
        </w:rPr>
        <w:t>Reducing persistent and sever</w:t>
      </w:r>
      <w:r w:rsidR="006371D8" w:rsidRPr="00CC471A">
        <w:rPr>
          <w:rFonts w:ascii="Century Gothic" w:hAnsi="Century Gothic"/>
          <w:lang w:eastAsia="en-GB"/>
        </w:rPr>
        <w:t>e</w:t>
      </w:r>
      <w:r w:rsidR="00691B51" w:rsidRPr="00CC471A">
        <w:rPr>
          <w:rFonts w:ascii="Century Gothic" w:hAnsi="Century Gothic"/>
          <w:lang w:eastAsia="en-GB"/>
        </w:rPr>
        <w:t xml:space="preserve"> absence is central to the school’s strategy for improving attendance.</w:t>
      </w:r>
    </w:p>
    <w:bookmarkEnd w:id="47"/>
    <w:p w14:paraId="4F8E86E8" w14:textId="77777777" w:rsidR="001C6B97" w:rsidRPr="00CC471A" w:rsidRDefault="001C6B97" w:rsidP="001C6B97">
      <w:pPr>
        <w:spacing w:before="120"/>
        <w:rPr>
          <w:rFonts w:ascii="Century Gothic" w:hAnsi="Century Gothic"/>
          <w:lang w:eastAsia="en-GB"/>
        </w:rPr>
      </w:pPr>
      <w:r w:rsidRPr="00CC471A">
        <w:rPr>
          <w:rFonts w:ascii="Century Gothic" w:hAnsi="Century Gothic"/>
          <w:lang w:eastAsia="en-GB"/>
        </w:rPr>
        <w:t>The school will:</w:t>
      </w:r>
    </w:p>
    <w:p w14:paraId="29DA64EC" w14:textId="77777777" w:rsidR="001C6B97" w:rsidRPr="00CC471A" w:rsidRDefault="001C6B97" w:rsidP="001C6B97">
      <w:pPr>
        <w:numPr>
          <w:ilvl w:val="0"/>
          <w:numId w:val="45"/>
        </w:numPr>
        <w:ind w:left="340" w:hanging="261"/>
        <w:rPr>
          <w:rFonts w:ascii="Century Gothic" w:eastAsia="Times New Roman" w:hAnsi="Century Gothic"/>
          <w:lang w:eastAsia="en-GB"/>
        </w:rPr>
      </w:pPr>
      <w:r w:rsidRPr="00CC471A">
        <w:rPr>
          <w:rFonts w:ascii="Century Gothic" w:hAnsi="Century Gothic"/>
          <w:lang w:eastAsia="en-GB"/>
        </w:rPr>
        <w:t>Use attendance data to find patterns and trends of persistent and severe absence</w:t>
      </w:r>
    </w:p>
    <w:p w14:paraId="3A5E8821" w14:textId="77777777" w:rsidR="00002D17" w:rsidRPr="00CC471A" w:rsidRDefault="00002D17" w:rsidP="001C6B97">
      <w:pPr>
        <w:numPr>
          <w:ilvl w:val="0"/>
          <w:numId w:val="45"/>
        </w:numPr>
        <w:ind w:left="340" w:hanging="261"/>
        <w:rPr>
          <w:rFonts w:ascii="Century Gothic" w:eastAsia="Times New Roman" w:hAnsi="Century Gothic"/>
          <w:lang w:eastAsia="en-GB"/>
        </w:rPr>
      </w:pPr>
      <w:bookmarkStart w:id="48" w:name="_Hlk166589315"/>
      <w:r w:rsidRPr="00CC471A">
        <w:rPr>
          <w:rFonts w:ascii="Century Gothic" w:hAnsi="Century Gothic"/>
          <w:lang w:eastAsia="en-GB"/>
        </w:rPr>
        <w:t xml:space="preserve">Consider potential safeguarding issues and, where suspected or present, address them in line with Keeping Children Safe in Education </w:t>
      </w:r>
    </w:p>
    <w:p w14:paraId="57991E06" w14:textId="77777777" w:rsidR="000D0A5B" w:rsidRPr="00CC471A" w:rsidRDefault="001C6B97" w:rsidP="001C6B97">
      <w:pPr>
        <w:numPr>
          <w:ilvl w:val="0"/>
          <w:numId w:val="45"/>
        </w:numPr>
        <w:ind w:left="340" w:hanging="261"/>
        <w:rPr>
          <w:rFonts w:ascii="Century Gothic" w:eastAsia="Times New Roman" w:hAnsi="Century Gothic"/>
          <w:lang w:eastAsia="en-GB"/>
        </w:rPr>
      </w:pPr>
      <w:bookmarkStart w:id="49" w:name="_Hlk166580968"/>
      <w:bookmarkEnd w:id="48"/>
      <w:r w:rsidRPr="00CC471A">
        <w:rPr>
          <w:rFonts w:ascii="Century Gothic" w:hAnsi="Century Gothic"/>
          <w:lang w:eastAsia="en-GB"/>
        </w:rPr>
        <w:t xml:space="preserve">Hold regular meetings with the parents of pupils who the school (and/or local authority) </w:t>
      </w:r>
      <w:bookmarkStart w:id="50" w:name="_Hlk166580729"/>
      <w:r w:rsidRPr="00CC471A">
        <w:rPr>
          <w:rFonts w:ascii="Century Gothic" w:hAnsi="Century Gothic"/>
          <w:lang w:eastAsia="en-GB"/>
        </w:rPr>
        <w:t>considers to be vulnerable</w:t>
      </w:r>
      <w:r w:rsidR="000D0A5B" w:rsidRPr="00CC471A">
        <w:rPr>
          <w:rFonts w:ascii="Century Gothic" w:hAnsi="Century Gothic"/>
          <w:lang w:eastAsia="en-GB"/>
        </w:rPr>
        <w:t xml:space="preserve"> or at risk of persistent or severe absence,</w:t>
      </w:r>
      <w:r w:rsidRPr="00CC471A">
        <w:rPr>
          <w:rFonts w:ascii="Century Gothic" w:hAnsi="Century Gothic"/>
          <w:lang w:eastAsia="en-GB"/>
        </w:rPr>
        <w:t xml:space="preserve"> or </w:t>
      </w:r>
      <w:r w:rsidR="000D0A5B" w:rsidRPr="00CC471A">
        <w:rPr>
          <w:rFonts w:ascii="Century Gothic" w:hAnsi="Century Gothic"/>
          <w:lang w:eastAsia="en-GB"/>
        </w:rPr>
        <w:t xml:space="preserve">who </w:t>
      </w:r>
      <w:r w:rsidRPr="00CC471A">
        <w:rPr>
          <w:rFonts w:ascii="Century Gothic" w:hAnsi="Century Gothic"/>
          <w:lang w:eastAsia="en-GB"/>
        </w:rPr>
        <w:t>are persistently or severely absent, to</w:t>
      </w:r>
      <w:r w:rsidR="000D0A5B" w:rsidRPr="00CC471A">
        <w:rPr>
          <w:rFonts w:ascii="Century Gothic" w:hAnsi="Century Gothic"/>
          <w:lang w:eastAsia="en-GB"/>
        </w:rPr>
        <w:t>:</w:t>
      </w:r>
    </w:p>
    <w:p w14:paraId="2821A353" w14:textId="77777777" w:rsidR="000D0A5B" w:rsidRPr="00CC471A" w:rsidRDefault="000D0A5B" w:rsidP="00811AE3">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D</w:t>
      </w:r>
      <w:r w:rsidR="001C6B97" w:rsidRPr="00CC471A">
        <w:rPr>
          <w:rFonts w:ascii="Century Gothic" w:eastAsia="Times New Roman" w:hAnsi="Century Gothic" w:cs="Arial"/>
          <w:szCs w:val="20"/>
          <w:lang w:eastAsia="en-GB"/>
        </w:rPr>
        <w:t>iscuss attendance and engagement at school</w:t>
      </w:r>
      <w:bookmarkEnd w:id="50"/>
      <w:r w:rsidRPr="00CC471A">
        <w:rPr>
          <w:rFonts w:ascii="Century Gothic" w:eastAsia="Times New Roman" w:hAnsi="Century Gothic" w:cs="Arial"/>
          <w:szCs w:val="20"/>
          <w:lang w:eastAsia="en-GB"/>
        </w:rPr>
        <w:t xml:space="preserve"> </w:t>
      </w:r>
      <w:bookmarkStart w:id="51" w:name="_Hlk166580796"/>
    </w:p>
    <w:p w14:paraId="2D836425" w14:textId="634F921F" w:rsidR="000D0A5B" w:rsidRPr="00CC471A" w:rsidRDefault="000D0A5B" w:rsidP="00811AE3">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Listen and understand barriers to attendance</w:t>
      </w:r>
    </w:p>
    <w:p w14:paraId="24A5B3BD" w14:textId="77777777" w:rsidR="000D0A5B" w:rsidRPr="00CC471A" w:rsidRDefault="000D0A5B" w:rsidP="00811AE3">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 xml:space="preserve">Explain the help that is available </w:t>
      </w:r>
    </w:p>
    <w:p w14:paraId="03ED1A67" w14:textId="77777777" w:rsidR="000D0A5B" w:rsidRPr="00CC471A" w:rsidRDefault="000D0A5B" w:rsidP="00811AE3">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Explain the potential consequences of, and sanctions for, persistent and severe absence</w:t>
      </w:r>
    </w:p>
    <w:p w14:paraId="3A1A927F" w14:textId="77777777" w:rsidR="001C6B97" w:rsidRPr="00CC471A" w:rsidRDefault="000D0A5B" w:rsidP="00811AE3">
      <w:pPr>
        <w:numPr>
          <w:ilvl w:val="1"/>
          <w:numId w:val="28"/>
        </w:numPr>
        <w:tabs>
          <w:tab w:val="clear" w:pos="1440"/>
        </w:tabs>
        <w:ind w:left="851" w:hanging="284"/>
        <w:rPr>
          <w:rFonts w:ascii="Century Gothic" w:eastAsia="Times New Roman" w:hAnsi="Century Gothic" w:cs="Arial"/>
          <w:szCs w:val="20"/>
          <w:lang w:eastAsia="en-GB"/>
        </w:rPr>
      </w:pPr>
      <w:r w:rsidRPr="00CC471A">
        <w:rPr>
          <w:rFonts w:ascii="Century Gothic" w:eastAsia="Times New Roman" w:hAnsi="Century Gothic" w:cs="Arial"/>
          <w:szCs w:val="20"/>
          <w:lang w:eastAsia="en-GB"/>
        </w:rPr>
        <w:t xml:space="preserve">Review any existing actions or interventions </w:t>
      </w:r>
      <w:bookmarkEnd w:id="49"/>
    </w:p>
    <w:bookmarkEnd w:id="51"/>
    <w:p w14:paraId="2872EB01" w14:textId="77777777" w:rsidR="001C6B97" w:rsidRPr="00CC471A" w:rsidRDefault="001C6B97" w:rsidP="001C6B97">
      <w:pPr>
        <w:numPr>
          <w:ilvl w:val="0"/>
          <w:numId w:val="45"/>
        </w:numPr>
        <w:ind w:left="340" w:hanging="261"/>
        <w:rPr>
          <w:rFonts w:ascii="Century Gothic" w:eastAsia="Times New Roman" w:hAnsi="Century Gothic"/>
          <w:lang w:eastAsia="en-GB"/>
        </w:rPr>
      </w:pPr>
      <w:r w:rsidRPr="00CC471A">
        <w:rPr>
          <w:rFonts w:ascii="Century Gothic" w:hAnsi="Century Gothic"/>
          <w:lang w:eastAsia="en-GB"/>
        </w:rPr>
        <w:t>Provide access to wider support services to remove the barriers to attendance</w:t>
      </w:r>
      <w:bookmarkStart w:id="52" w:name="_Hlk165632156"/>
      <w:r w:rsidRPr="00CC471A">
        <w:rPr>
          <w:rFonts w:ascii="Century Gothic" w:hAnsi="Century Gothic"/>
          <w:lang w:eastAsia="en-GB"/>
        </w:rPr>
        <w:t>, in conjunction with the local authority, where relevant</w:t>
      </w:r>
    </w:p>
    <w:bookmarkEnd w:id="52"/>
    <w:p w14:paraId="5BAE492C" w14:textId="77777777" w:rsidR="001C6B97" w:rsidRPr="00CC471A" w:rsidRDefault="001C6B97" w:rsidP="001C6B97">
      <w:pPr>
        <w:numPr>
          <w:ilvl w:val="0"/>
          <w:numId w:val="45"/>
        </w:numPr>
        <w:ind w:left="340" w:hanging="261"/>
        <w:rPr>
          <w:rFonts w:ascii="Century Gothic" w:eastAsia="Times New Roman" w:hAnsi="Century Gothic"/>
          <w:lang w:eastAsia="en-GB"/>
        </w:rPr>
      </w:pPr>
      <w:r w:rsidRPr="00CC471A">
        <w:rPr>
          <w:rFonts w:ascii="Century Gothic" w:hAnsi="Century Gothic"/>
          <w:lang w:eastAsia="en-GB"/>
        </w:rPr>
        <w:t>Consider alternative support that could be put in place to remove any barriers to attendance and re</w:t>
      </w:r>
      <w:r w:rsidR="00CB62A5" w:rsidRPr="00CC471A">
        <w:rPr>
          <w:rFonts w:ascii="Century Gothic" w:hAnsi="Century Gothic"/>
          <w:lang w:eastAsia="en-GB"/>
        </w:rPr>
        <w:t>-</w:t>
      </w:r>
      <w:r w:rsidRPr="00CC471A">
        <w:rPr>
          <w:rFonts w:ascii="Century Gothic" w:hAnsi="Century Gothic"/>
          <w:lang w:eastAsia="en-GB"/>
        </w:rPr>
        <w:t>engage these pupils. In doing so, the school will sensitively consider some of the reasons for absence</w:t>
      </w:r>
    </w:p>
    <w:p w14:paraId="483A0596" w14:textId="77777777" w:rsidR="000D0A5B" w:rsidRPr="00C117A2" w:rsidRDefault="000D0A5B" w:rsidP="000D0A5B">
      <w:pPr>
        <w:numPr>
          <w:ilvl w:val="0"/>
          <w:numId w:val="45"/>
        </w:numPr>
        <w:ind w:left="340" w:hanging="261"/>
        <w:rPr>
          <w:rFonts w:ascii="Century Gothic" w:eastAsia="Times New Roman" w:hAnsi="Century Gothic"/>
          <w:lang w:eastAsia="en-GB"/>
        </w:rPr>
      </w:pPr>
      <w:r w:rsidRPr="00CC471A">
        <w:rPr>
          <w:rFonts w:ascii="Century Gothic" w:hAnsi="Century Gothic"/>
          <w:lang w:eastAsia="en-GB"/>
        </w:rPr>
        <w:t>Implement sanctions, where necessary (see section 5.2, above)</w:t>
      </w:r>
    </w:p>
    <w:p w14:paraId="30067703" w14:textId="7F03ED41" w:rsidR="00C117A2" w:rsidRPr="00CC471A" w:rsidRDefault="00C21BD3" w:rsidP="000D0A5B">
      <w:pPr>
        <w:numPr>
          <w:ilvl w:val="0"/>
          <w:numId w:val="45"/>
        </w:numPr>
        <w:ind w:left="340" w:hanging="261"/>
        <w:rPr>
          <w:rFonts w:ascii="Century Gothic" w:eastAsia="Times New Roman" w:hAnsi="Century Gothic"/>
          <w:lang w:eastAsia="en-GB"/>
        </w:rPr>
      </w:pPr>
      <w:r>
        <w:rPr>
          <w:rFonts w:ascii="Century Gothic" w:hAnsi="Century Gothic"/>
          <w:lang w:eastAsia="en-GB"/>
        </w:rPr>
        <w:t xml:space="preserve">Formal meetings held between parents/carers and other external agencies, where appropriate, will be held if needed and a parent/pupil contract may be put In place to identify barriers to attendance. </w:t>
      </w:r>
    </w:p>
    <w:p w14:paraId="0FA13179" w14:textId="77777777" w:rsidR="001C6B97" w:rsidRPr="00CC471A" w:rsidRDefault="007D35FD" w:rsidP="00D34169">
      <w:pPr>
        <w:pStyle w:val="Heading1"/>
        <w:spacing w:before="240"/>
        <w:rPr>
          <w:szCs w:val="24"/>
          <w:lang w:eastAsia="en-GB"/>
        </w:rPr>
      </w:pPr>
      <w:bookmarkStart w:id="53" w:name="_Toc162360197"/>
      <w:bookmarkStart w:id="54" w:name="_Toc175227467"/>
      <w:r w:rsidRPr="00CC471A">
        <w:rPr>
          <w:rFonts w:eastAsia="Arial"/>
          <w:szCs w:val="24"/>
          <w:lang w:eastAsia="en-GB"/>
        </w:rPr>
        <w:t>9</w:t>
      </w:r>
      <w:r w:rsidR="001C6B97" w:rsidRPr="00CC471A">
        <w:rPr>
          <w:rFonts w:eastAsia="Arial"/>
          <w:szCs w:val="24"/>
          <w:lang w:eastAsia="en-GB"/>
        </w:rPr>
        <w:t>. Monitoring arrangements</w:t>
      </w:r>
      <w:bookmarkEnd w:id="53"/>
      <w:bookmarkEnd w:id="54"/>
      <w:r w:rsidR="001C6B97" w:rsidRPr="00CC471A">
        <w:rPr>
          <w:rFonts w:eastAsia="Arial"/>
          <w:szCs w:val="24"/>
          <w:lang w:eastAsia="en-GB"/>
        </w:rPr>
        <w:t xml:space="preserve"> </w:t>
      </w:r>
    </w:p>
    <w:p w14:paraId="35F39A91" w14:textId="0D4F4FD2" w:rsidR="001C6B97" w:rsidRPr="00CC471A" w:rsidRDefault="00A16B98" w:rsidP="001C6B97">
      <w:pPr>
        <w:spacing w:after="240" w:line="259" w:lineRule="auto"/>
        <w:rPr>
          <w:rFonts w:ascii="Century Gothic" w:hAnsi="Century Gothic"/>
          <w:lang w:eastAsia="en-GB"/>
        </w:rPr>
      </w:pPr>
      <w:r w:rsidRPr="00CC471A">
        <w:rPr>
          <w:rFonts w:ascii="Century Gothic" w:hAnsi="Century Gothic"/>
          <w:lang w:eastAsia="en-GB"/>
        </w:rPr>
        <w:lastRenderedPageBreak/>
        <w:t xml:space="preserve">This policy will be reviewed as guidance from the local authority and/or DfE is updated, and as a minimum annually by the Trust Leader. </w:t>
      </w:r>
      <w:r w:rsidR="00CC4DEB" w:rsidRPr="00CC471A">
        <w:rPr>
          <w:rFonts w:ascii="Century Gothic" w:hAnsi="Century Gothic"/>
          <w:lang w:eastAsia="en-GB"/>
        </w:rPr>
        <w:t xml:space="preserve"> </w:t>
      </w:r>
      <w:r w:rsidRPr="00CC471A">
        <w:rPr>
          <w:rFonts w:ascii="Century Gothic" w:hAnsi="Century Gothic"/>
          <w:lang w:eastAsia="en-GB"/>
        </w:rPr>
        <w:t xml:space="preserve">At every review, the policy will be approved by the </w:t>
      </w:r>
      <w:r w:rsidR="00D34169" w:rsidRPr="00CC471A">
        <w:rPr>
          <w:rFonts w:ascii="Century Gothic" w:hAnsi="Century Gothic"/>
          <w:lang w:eastAsia="en-GB"/>
        </w:rPr>
        <w:t>b</w:t>
      </w:r>
      <w:r w:rsidRPr="00CC471A">
        <w:rPr>
          <w:rFonts w:ascii="Century Gothic" w:hAnsi="Century Gothic"/>
          <w:lang w:eastAsia="en-GB"/>
        </w:rPr>
        <w:t xml:space="preserve">oard of </w:t>
      </w:r>
      <w:r w:rsidR="00D34169" w:rsidRPr="00CC471A">
        <w:rPr>
          <w:rFonts w:ascii="Century Gothic" w:hAnsi="Century Gothic"/>
          <w:lang w:eastAsia="en-GB"/>
        </w:rPr>
        <w:t>t</w:t>
      </w:r>
      <w:r w:rsidRPr="00CC471A">
        <w:rPr>
          <w:rFonts w:ascii="Century Gothic" w:hAnsi="Century Gothic"/>
          <w:lang w:eastAsia="en-GB"/>
        </w:rPr>
        <w:t xml:space="preserve">rustees. </w:t>
      </w:r>
    </w:p>
    <w:p w14:paraId="5D7D7B93" w14:textId="77777777" w:rsidR="001C6B97" w:rsidRPr="00CC471A" w:rsidRDefault="007D35FD" w:rsidP="00D34169">
      <w:pPr>
        <w:pStyle w:val="Heading1"/>
        <w:spacing w:before="240"/>
        <w:rPr>
          <w:szCs w:val="24"/>
          <w:lang w:eastAsia="en-GB"/>
        </w:rPr>
      </w:pPr>
      <w:bookmarkStart w:id="55" w:name="_Toc162360198"/>
      <w:bookmarkStart w:id="56" w:name="_Toc175227468"/>
      <w:r w:rsidRPr="00CC471A">
        <w:rPr>
          <w:rFonts w:eastAsia="Arial"/>
          <w:szCs w:val="24"/>
          <w:lang w:eastAsia="en-GB"/>
        </w:rPr>
        <w:t>10</w:t>
      </w:r>
      <w:r w:rsidR="001C6B97" w:rsidRPr="00CC471A">
        <w:rPr>
          <w:rFonts w:eastAsia="Arial"/>
          <w:szCs w:val="24"/>
          <w:lang w:eastAsia="en-GB"/>
        </w:rPr>
        <w:t>. Links with other policies</w:t>
      </w:r>
      <w:bookmarkEnd w:id="55"/>
      <w:bookmarkEnd w:id="56"/>
      <w:r w:rsidR="001C6B97" w:rsidRPr="00CC471A">
        <w:rPr>
          <w:rFonts w:eastAsia="Arial"/>
          <w:szCs w:val="24"/>
          <w:lang w:eastAsia="en-GB"/>
        </w:rPr>
        <w:t xml:space="preserve"> </w:t>
      </w:r>
    </w:p>
    <w:p w14:paraId="31FA9A82" w14:textId="77777777" w:rsidR="001C6B97" w:rsidRPr="00CC471A" w:rsidRDefault="001C6B97" w:rsidP="001C6B97">
      <w:pPr>
        <w:rPr>
          <w:rFonts w:ascii="Century Gothic" w:hAnsi="Century Gothic"/>
          <w:lang w:eastAsia="en-GB"/>
        </w:rPr>
      </w:pPr>
      <w:bookmarkStart w:id="57" w:name="_Toc52356845"/>
      <w:r w:rsidRPr="00CC471A">
        <w:rPr>
          <w:rFonts w:ascii="Century Gothic" w:hAnsi="Century Gothic"/>
          <w:lang w:eastAsia="en-GB"/>
        </w:rPr>
        <w:t>This policy links to the following policies:</w:t>
      </w:r>
    </w:p>
    <w:p w14:paraId="76063A7A" w14:textId="77777777" w:rsidR="001C6B97" w:rsidRPr="00CC471A" w:rsidRDefault="001C6B97" w:rsidP="001C6B97">
      <w:pPr>
        <w:numPr>
          <w:ilvl w:val="0"/>
          <w:numId w:val="47"/>
        </w:numPr>
        <w:ind w:left="340" w:hanging="261"/>
        <w:rPr>
          <w:rFonts w:ascii="Century Gothic" w:eastAsia="Times New Roman" w:hAnsi="Century Gothic"/>
          <w:lang w:eastAsia="en-GB"/>
        </w:rPr>
      </w:pPr>
      <w:r w:rsidRPr="00CC471A">
        <w:rPr>
          <w:rFonts w:ascii="Century Gothic" w:hAnsi="Century Gothic"/>
          <w:lang w:eastAsia="en-GB"/>
        </w:rPr>
        <w:t>Child protection and safeguarding policy</w:t>
      </w:r>
    </w:p>
    <w:p w14:paraId="67FE3E93" w14:textId="77777777" w:rsidR="001C6B97" w:rsidRPr="00CC471A" w:rsidRDefault="001C6B97" w:rsidP="001C6B97">
      <w:pPr>
        <w:numPr>
          <w:ilvl w:val="0"/>
          <w:numId w:val="47"/>
        </w:numPr>
        <w:ind w:left="340" w:hanging="261"/>
        <w:rPr>
          <w:rFonts w:ascii="Century Gothic" w:eastAsia="Times New Roman" w:hAnsi="Century Gothic"/>
          <w:lang w:eastAsia="en-GB"/>
        </w:rPr>
      </w:pPr>
      <w:r w:rsidRPr="00CC471A">
        <w:rPr>
          <w:rFonts w:ascii="Century Gothic" w:hAnsi="Century Gothic"/>
          <w:lang w:eastAsia="en-GB"/>
        </w:rPr>
        <w:t>Behaviour policy</w:t>
      </w:r>
    </w:p>
    <w:p w14:paraId="1FB368BE" w14:textId="04A30268" w:rsidR="001C6B97" w:rsidRPr="00CC471A" w:rsidRDefault="001C6B97" w:rsidP="001C6B97">
      <w:pPr>
        <w:pStyle w:val="Heading3"/>
        <w:rPr>
          <w:rFonts w:ascii="Century Gothic" w:hAnsi="Century Gothic"/>
          <w:sz w:val="22"/>
          <w:szCs w:val="22"/>
          <w:lang w:val="en-GB" w:eastAsia="en-GB"/>
        </w:rPr>
      </w:pPr>
      <w:r w:rsidRPr="00CC471A">
        <w:rPr>
          <w:rFonts w:ascii="Century Gothic" w:hAnsi="Century Gothic"/>
          <w:sz w:val="22"/>
          <w:szCs w:val="22"/>
          <w:lang w:val="en-GB" w:eastAsia="en-GB"/>
        </w:rPr>
        <w:br w:type="page"/>
      </w:r>
      <w:bookmarkStart w:id="58" w:name="_Toc162360199"/>
      <w:bookmarkStart w:id="59" w:name="_Toc175227469"/>
      <w:r w:rsidRPr="00CC471A">
        <w:rPr>
          <w:rFonts w:ascii="Century Gothic" w:eastAsia="Arial" w:hAnsi="Century Gothic"/>
          <w:sz w:val="22"/>
          <w:szCs w:val="22"/>
          <w:lang w:val="en-GB" w:eastAsia="en-GB"/>
        </w:rPr>
        <w:lastRenderedPageBreak/>
        <w:t xml:space="preserve">Appendix 1: </w:t>
      </w:r>
      <w:r w:rsidR="00B5664E" w:rsidRPr="00CC471A">
        <w:rPr>
          <w:rFonts w:ascii="Century Gothic" w:eastAsia="Arial" w:hAnsi="Century Gothic"/>
          <w:sz w:val="22"/>
          <w:szCs w:val="22"/>
          <w:lang w:val="en-GB" w:eastAsia="en-GB"/>
        </w:rPr>
        <w:t>A</w:t>
      </w:r>
      <w:r w:rsidRPr="00CC471A">
        <w:rPr>
          <w:rFonts w:ascii="Century Gothic" w:eastAsia="Arial" w:hAnsi="Century Gothic"/>
          <w:sz w:val="22"/>
          <w:szCs w:val="22"/>
          <w:lang w:val="en-GB" w:eastAsia="en-GB"/>
        </w:rPr>
        <w:t>ttendance codes</w:t>
      </w:r>
      <w:bookmarkEnd w:id="57"/>
      <w:bookmarkEnd w:id="58"/>
      <w:bookmarkEnd w:id="59"/>
      <w:r w:rsidRPr="00CC471A">
        <w:rPr>
          <w:rFonts w:ascii="Century Gothic" w:eastAsia="Arial" w:hAnsi="Century Gothic"/>
          <w:sz w:val="22"/>
          <w:szCs w:val="22"/>
          <w:lang w:val="en-GB" w:eastAsia="en-GB"/>
        </w:rPr>
        <w:t xml:space="preserve"> </w:t>
      </w:r>
    </w:p>
    <w:p w14:paraId="40C6049C" w14:textId="77777777" w:rsidR="001C6B97" w:rsidRPr="00CC471A" w:rsidRDefault="001C6B97" w:rsidP="001C6B97">
      <w:pPr>
        <w:rPr>
          <w:rFonts w:ascii="Century Gothic" w:hAnsi="Century Gothic"/>
          <w:sz w:val="18"/>
          <w:szCs w:val="22"/>
          <w:lang w:eastAsia="en-GB"/>
        </w:rPr>
      </w:pPr>
      <w:bookmarkStart w:id="60" w:name="_Hlk165632505"/>
      <w:r w:rsidRPr="00CC471A">
        <w:rPr>
          <w:rFonts w:ascii="Century Gothic" w:hAnsi="Century Gothic"/>
          <w:sz w:val="18"/>
          <w:szCs w:val="22"/>
          <w:lang w:eastAsia="en-GB"/>
        </w:rPr>
        <w:t xml:space="preserve">The following codes are taken from the DfE’s </w:t>
      </w:r>
      <w:hyperlink r:id="rId27" w:history="1">
        <w:r w:rsidR="006F545C" w:rsidRPr="00CC471A">
          <w:rPr>
            <w:rStyle w:val="Hyperlink"/>
            <w:rFonts w:ascii="Century Gothic" w:hAnsi="Century Gothic"/>
            <w:sz w:val="18"/>
            <w:szCs w:val="22"/>
            <w:lang w:eastAsia="en-GB"/>
          </w:rPr>
          <w:t>guidance on school attendance</w:t>
        </w:r>
      </w:hyperlink>
      <w:r w:rsidR="00237866" w:rsidRPr="00CC471A">
        <w:rPr>
          <w:rFonts w:ascii="Century Gothic" w:hAnsi="Century Gothic"/>
          <w:sz w:val="18"/>
          <w:szCs w:val="22"/>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145"/>
        <w:gridCol w:w="3544"/>
        <w:gridCol w:w="5043"/>
      </w:tblGrid>
      <w:tr w:rsidR="001C6B97" w:rsidRPr="00CC471A" w14:paraId="08654B89" w14:textId="77777777" w:rsidTr="00B5664E">
        <w:trPr>
          <w:trHeight w:val="24"/>
        </w:trPr>
        <w:tc>
          <w:tcPr>
            <w:tcW w:w="1145"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7ABA85F" w14:textId="77777777" w:rsidR="001C6B97" w:rsidRPr="00CC471A" w:rsidRDefault="001C6B97" w:rsidP="00B5664E">
            <w:pPr>
              <w:spacing w:after="0"/>
              <w:jc w:val="center"/>
              <w:rPr>
                <w:rFonts w:ascii="Century Gothic" w:hAnsi="Century Gothic"/>
                <w:szCs w:val="20"/>
                <w:lang w:eastAsia="en-GB"/>
              </w:rPr>
            </w:pPr>
            <w:r w:rsidRPr="00CC471A">
              <w:rPr>
                <w:rFonts w:ascii="Century Gothic" w:hAnsi="Century Gothic"/>
                <w:b/>
                <w:bCs/>
                <w:szCs w:val="20"/>
                <w:lang w:eastAsia="en-GB"/>
              </w:rPr>
              <w:t>Code</w:t>
            </w:r>
          </w:p>
        </w:tc>
        <w:tc>
          <w:tcPr>
            <w:tcW w:w="3544"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F66F3DD" w14:textId="77777777" w:rsidR="001C6B97" w:rsidRPr="00CC471A" w:rsidRDefault="001C6B97" w:rsidP="00B5664E">
            <w:pPr>
              <w:spacing w:after="0"/>
              <w:rPr>
                <w:rFonts w:ascii="Century Gothic" w:hAnsi="Century Gothic"/>
                <w:szCs w:val="20"/>
                <w:lang w:eastAsia="en-GB"/>
              </w:rPr>
            </w:pPr>
            <w:r w:rsidRPr="00CC471A">
              <w:rPr>
                <w:rFonts w:ascii="Century Gothic" w:hAnsi="Century Gothic"/>
                <w:b/>
                <w:bCs/>
                <w:szCs w:val="20"/>
                <w:lang w:eastAsia="en-GB"/>
              </w:rPr>
              <w:t>Definition</w:t>
            </w:r>
          </w:p>
        </w:tc>
        <w:tc>
          <w:tcPr>
            <w:tcW w:w="5043"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BA65DB3" w14:textId="77777777" w:rsidR="001C6B97" w:rsidRPr="00CC471A" w:rsidRDefault="001C6B97" w:rsidP="00B5664E">
            <w:pPr>
              <w:spacing w:after="0"/>
              <w:rPr>
                <w:rFonts w:ascii="Century Gothic" w:hAnsi="Century Gothic"/>
                <w:szCs w:val="20"/>
                <w:lang w:eastAsia="en-GB"/>
              </w:rPr>
            </w:pPr>
            <w:r w:rsidRPr="00CC471A">
              <w:rPr>
                <w:rFonts w:ascii="Century Gothic" w:hAnsi="Century Gothic"/>
                <w:b/>
                <w:bCs/>
                <w:szCs w:val="20"/>
                <w:lang w:eastAsia="en-GB"/>
              </w:rPr>
              <w:t>Scenario</w:t>
            </w:r>
          </w:p>
        </w:tc>
      </w:tr>
      <w:tr w:rsidR="001C6B97" w:rsidRPr="00CC471A" w14:paraId="275A8776"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0F8064" w14:textId="77777777" w:rsidR="001C6B97" w:rsidRPr="00CC471A" w:rsidRDefault="001C6B97" w:rsidP="00B5664E">
            <w:pPr>
              <w:spacing w:after="0"/>
              <w:jc w:val="center"/>
              <w:rPr>
                <w:rFonts w:ascii="Century Gothic" w:hAnsi="Century Gothic"/>
                <w:sz w:val="18"/>
                <w:szCs w:val="22"/>
                <w:lang w:eastAsia="en-GB"/>
              </w:rPr>
            </w:pPr>
            <w:r w:rsidRPr="00CC471A">
              <w:rPr>
                <w:rFonts w:ascii="Century Gothic" w:hAnsi="Century Gothic"/>
                <w:b/>
                <w:bCs/>
                <w:sz w:val="18"/>
                <w:szCs w:val="22"/>
                <w:lang w:eastAsia="en-GB"/>
              </w:rPr>
              <w:t>/</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BD49F4" w14:textId="77777777" w:rsidR="001C6B97" w:rsidRPr="00CC471A" w:rsidRDefault="001C6B97" w:rsidP="00B5664E">
            <w:pPr>
              <w:spacing w:after="0"/>
              <w:rPr>
                <w:rFonts w:ascii="Century Gothic" w:hAnsi="Century Gothic"/>
                <w:sz w:val="18"/>
                <w:szCs w:val="22"/>
                <w:lang w:eastAsia="en-GB"/>
              </w:rPr>
            </w:pPr>
            <w:r w:rsidRPr="00CC471A">
              <w:rPr>
                <w:rFonts w:ascii="Century Gothic" w:hAnsi="Century Gothic"/>
                <w:sz w:val="18"/>
                <w:szCs w:val="22"/>
                <w:lang w:eastAsia="en-GB"/>
              </w:rPr>
              <w:t>Present (am)</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CAF660" w14:textId="77777777" w:rsidR="001C6B97" w:rsidRPr="00CC471A" w:rsidRDefault="001C6B97" w:rsidP="00B5664E">
            <w:pPr>
              <w:spacing w:after="0"/>
              <w:rPr>
                <w:rFonts w:ascii="Century Gothic" w:hAnsi="Century Gothic"/>
                <w:sz w:val="18"/>
                <w:szCs w:val="22"/>
                <w:lang w:eastAsia="en-GB"/>
              </w:rPr>
            </w:pPr>
            <w:r w:rsidRPr="00CC471A">
              <w:rPr>
                <w:rFonts w:ascii="Century Gothic" w:hAnsi="Century Gothic"/>
                <w:sz w:val="18"/>
                <w:szCs w:val="22"/>
                <w:lang w:eastAsia="en-GB"/>
              </w:rPr>
              <w:t>Pupil is present at morning registration</w:t>
            </w:r>
          </w:p>
        </w:tc>
      </w:tr>
      <w:tr w:rsidR="001C6B97" w:rsidRPr="00CC471A" w14:paraId="68740957"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0B7163" w14:textId="77777777" w:rsidR="001C6B97" w:rsidRPr="00CC471A" w:rsidRDefault="001C6B97" w:rsidP="00B5664E">
            <w:pPr>
              <w:spacing w:after="0"/>
              <w:jc w:val="center"/>
              <w:rPr>
                <w:rFonts w:ascii="Century Gothic" w:hAnsi="Century Gothic"/>
                <w:sz w:val="18"/>
                <w:szCs w:val="22"/>
                <w:lang w:eastAsia="en-GB"/>
              </w:rPr>
            </w:pPr>
            <w:r w:rsidRPr="00CC471A">
              <w:rPr>
                <w:rFonts w:ascii="Century Gothic" w:hAnsi="Century Gothic"/>
                <w:b/>
                <w:bCs/>
                <w:sz w:val="18"/>
                <w:szCs w:val="22"/>
                <w:lang w:eastAsia="en-GB"/>
              </w:rPr>
              <w:t>\</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09D3A8" w14:textId="77777777" w:rsidR="001C6B97" w:rsidRPr="00CC471A" w:rsidRDefault="001C6B97" w:rsidP="00B5664E">
            <w:pPr>
              <w:spacing w:after="0"/>
              <w:rPr>
                <w:rFonts w:ascii="Century Gothic" w:hAnsi="Century Gothic"/>
                <w:sz w:val="18"/>
                <w:szCs w:val="22"/>
                <w:lang w:eastAsia="en-GB"/>
              </w:rPr>
            </w:pPr>
            <w:r w:rsidRPr="00CC471A">
              <w:rPr>
                <w:rFonts w:ascii="Century Gothic" w:hAnsi="Century Gothic"/>
                <w:sz w:val="18"/>
                <w:szCs w:val="22"/>
                <w:lang w:eastAsia="en-GB"/>
              </w:rPr>
              <w:t>Present (pm)</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D09B511" w14:textId="77777777" w:rsidR="001C6B97" w:rsidRPr="00CC471A" w:rsidRDefault="001C6B97" w:rsidP="00B5664E">
            <w:pPr>
              <w:spacing w:after="0"/>
              <w:rPr>
                <w:rFonts w:ascii="Century Gothic" w:hAnsi="Century Gothic"/>
                <w:sz w:val="18"/>
                <w:szCs w:val="22"/>
                <w:lang w:eastAsia="en-GB"/>
              </w:rPr>
            </w:pPr>
            <w:r w:rsidRPr="00CC471A">
              <w:rPr>
                <w:rFonts w:ascii="Century Gothic" w:hAnsi="Century Gothic"/>
                <w:sz w:val="18"/>
                <w:szCs w:val="22"/>
                <w:lang w:eastAsia="en-GB"/>
              </w:rPr>
              <w:t>Pupil is present at afternoon registration</w:t>
            </w:r>
          </w:p>
        </w:tc>
      </w:tr>
      <w:tr w:rsidR="001C6B97" w:rsidRPr="00CC471A" w14:paraId="248D9ED8"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974957" w14:textId="77777777" w:rsidR="001C6B97" w:rsidRPr="00CC471A" w:rsidRDefault="001C6B97" w:rsidP="00B5664E">
            <w:pPr>
              <w:spacing w:after="0"/>
              <w:jc w:val="center"/>
              <w:rPr>
                <w:rFonts w:ascii="Century Gothic" w:hAnsi="Century Gothic"/>
                <w:sz w:val="18"/>
                <w:szCs w:val="22"/>
                <w:lang w:eastAsia="en-GB"/>
              </w:rPr>
            </w:pPr>
            <w:r w:rsidRPr="00CC471A">
              <w:rPr>
                <w:rFonts w:ascii="Century Gothic" w:hAnsi="Century Gothic"/>
                <w:b/>
                <w:bCs/>
                <w:sz w:val="18"/>
                <w:szCs w:val="22"/>
                <w:lang w:eastAsia="en-GB"/>
              </w:rPr>
              <w:t>L</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E55650" w14:textId="77777777" w:rsidR="001C6B97" w:rsidRPr="00CC471A" w:rsidRDefault="001C6B97" w:rsidP="00B5664E">
            <w:pPr>
              <w:spacing w:after="0"/>
              <w:rPr>
                <w:rFonts w:ascii="Century Gothic" w:hAnsi="Century Gothic"/>
                <w:sz w:val="18"/>
                <w:szCs w:val="22"/>
                <w:lang w:eastAsia="en-GB"/>
              </w:rPr>
            </w:pPr>
            <w:r w:rsidRPr="00CC471A">
              <w:rPr>
                <w:rFonts w:ascii="Century Gothic" w:hAnsi="Century Gothic"/>
                <w:sz w:val="18"/>
                <w:szCs w:val="22"/>
                <w:lang w:eastAsia="en-GB"/>
              </w:rPr>
              <w:t>Late arrival</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D2D0E62" w14:textId="77777777" w:rsidR="001C6B97" w:rsidRPr="00CC471A" w:rsidRDefault="001C6B97" w:rsidP="00B5664E">
            <w:pPr>
              <w:spacing w:after="0"/>
              <w:rPr>
                <w:rFonts w:ascii="Century Gothic" w:hAnsi="Century Gothic"/>
                <w:sz w:val="18"/>
                <w:szCs w:val="22"/>
                <w:lang w:eastAsia="en-GB"/>
              </w:rPr>
            </w:pPr>
            <w:r w:rsidRPr="00CC471A">
              <w:rPr>
                <w:rFonts w:ascii="Century Gothic" w:hAnsi="Century Gothic"/>
                <w:sz w:val="18"/>
                <w:szCs w:val="22"/>
                <w:lang w:eastAsia="en-GB"/>
              </w:rPr>
              <w:t>Pupil arrives late before register has closed</w:t>
            </w:r>
          </w:p>
        </w:tc>
      </w:tr>
      <w:tr w:rsidR="001C6B97" w:rsidRPr="00CC471A" w14:paraId="4FD8DA78" w14:textId="77777777" w:rsidTr="00FC71FB">
        <w:trPr>
          <w:trHeight w:val="113"/>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81384C1" w14:textId="77777777" w:rsidR="001C6B97" w:rsidRPr="00CC471A" w:rsidRDefault="001C6B97" w:rsidP="00B5664E">
            <w:pPr>
              <w:spacing w:after="0"/>
              <w:jc w:val="center"/>
              <w:rPr>
                <w:rFonts w:ascii="Century Gothic" w:hAnsi="Century Gothic"/>
                <w:sz w:val="18"/>
                <w:szCs w:val="22"/>
                <w:lang w:eastAsia="en-GB"/>
              </w:rPr>
            </w:pPr>
            <w:r w:rsidRPr="00CC471A">
              <w:rPr>
                <w:rFonts w:ascii="Century Gothic" w:hAnsi="Century Gothic"/>
                <w:b/>
                <w:bCs/>
                <w:sz w:val="18"/>
                <w:szCs w:val="22"/>
                <w:lang w:eastAsia="en-GB"/>
              </w:rPr>
              <w:t>Attending a place other than the school</w:t>
            </w:r>
          </w:p>
        </w:tc>
      </w:tr>
      <w:tr w:rsidR="001C6B97" w:rsidRPr="00CC471A" w14:paraId="58426932"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421F2F"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K</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B335FF"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Attending education provision arranged by the local authority</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22B755F"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attending a place other than a school at which they are registered, for educational provision arranged by the local authority</w:t>
            </w:r>
          </w:p>
        </w:tc>
      </w:tr>
      <w:tr w:rsidR="001C6B97" w:rsidRPr="00CC471A" w14:paraId="4D41D64E"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A790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V</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921EE5"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Attending an educational visit or trip</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B7FBC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on an educational visit</w:t>
            </w:r>
            <w:r w:rsidR="00CB19EE" w:rsidRPr="00CC471A">
              <w:rPr>
                <w:rFonts w:ascii="Century Gothic" w:hAnsi="Century Gothic"/>
                <w:sz w:val="18"/>
                <w:szCs w:val="22"/>
                <w:lang w:eastAsia="en-GB"/>
              </w:rPr>
              <w:t>/</w:t>
            </w:r>
            <w:r w:rsidRPr="00CC471A">
              <w:rPr>
                <w:rFonts w:ascii="Century Gothic" w:hAnsi="Century Gothic"/>
                <w:sz w:val="18"/>
                <w:szCs w:val="22"/>
                <w:lang w:eastAsia="en-GB"/>
              </w:rPr>
              <w:t>trip organised or approved by the school</w:t>
            </w:r>
          </w:p>
        </w:tc>
      </w:tr>
      <w:tr w:rsidR="001C6B97" w:rsidRPr="00CC471A" w14:paraId="1E435FFC"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C75B34"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P</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02D72D"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Participating in a sporting activity</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05816F"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participating in a supervised sporting activity approved by the school</w:t>
            </w:r>
          </w:p>
        </w:tc>
      </w:tr>
      <w:tr w:rsidR="001C6B97" w:rsidRPr="00CC471A" w14:paraId="7A352EF8"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C60650"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W</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ECF4A4"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Attending work experience</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721FA8"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on an approved work experience placement</w:t>
            </w:r>
          </w:p>
        </w:tc>
      </w:tr>
      <w:tr w:rsidR="001C6B97" w:rsidRPr="00CC471A" w14:paraId="0CA6BB55"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57D01C"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B</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D7B14A"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Attending any other approved educational activity</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1B94C09"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attending a place for an approved educational activity that is not a sporting activity or work experience</w:t>
            </w:r>
          </w:p>
        </w:tc>
      </w:tr>
      <w:tr w:rsidR="001C6B97" w:rsidRPr="00CC471A" w14:paraId="4D7C6F03"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6D58FC"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D</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FBA2B9"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Dual registered</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9E71B2" w14:textId="77777777" w:rsidR="001C6B97" w:rsidRPr="00CC471A" w:rsidRDefault="001C6B97" w:rsidP="00BE1848">
            <w:pPr>
              <w:spacing w:after="0"/>
              <w:rPr>
                <w:rFonts w:ascii="Century Gothic" w:hAnsi="Century Gothic"/>
                <w:sz w:val="18"/>
                <w:szCs w:val="22"/>
                <w:lang w:eastAsia="en-GB"/>
              </w:rPr>
            </w:pPr>
            <w:r w:rsidRPr="00CC471A">
              <w:rPr>
                <w:rFonts w:ascii="Century Gothic" w:hAnsi="Century Gothic"/>
                <w:sz w:val="18"/>
                <w:szCs w:val="22"/>
                <w:lang w:eastAsia="en-GB"/>
              </w:rPr>
              <w:t>Pupil is attending a session at another setting where they are also registered</w:t>
            </w:r>
          </w:p>
        </w:tc>
      </w:tr>
      <w:tr w:rsidR="001C6B97" w:rsidRPr="00CC471A" w14:paraId="6FD62967" w14:textId="77777777" w:rsidTr="00FC71FB">
        <w:trPr>
          <w:trHeight w:val="113"/>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9BBAC84"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 xml:space="preserve">Absent </w:t>
            </w:r>
            <w:r w:rsidRPr="00CC471A">
              <w:rPr>
                <w:rFonts w:ascii="Century Gothic" w:hAnsi="Century Gothic"/>
                <w:b/>
                <w:bCs/>
                <w:sz w:val="18"/>
                <w:szCs w:val="22"/>
                <w:shd w:val="clear" w:color="auto" w:fill="FFFFFF"/>
                <w:lang w:eastAsia="en-GB"/>
              </w:rPr>
              <w:t>–</w:t>
            </w:r>
            <w:r w:rsidRPr="00CC471A">
              <w:rPr>
                <w:rFonts w:ascii="Century Gothic" w:hAnsi="Century Gothic"/>
                <w:b/>
                <w:bCs/>
                <w:sz w:val="18"/>
                <w:szCs w:val="22"/>
                <w:lang w:eastAsia="en-GB"/>
              </w:rPr>
              <w:t xml:space="preserve"> leave of absence</w:t>
            </w:r>
          </w:p>
        </w:tc>
      </w:tr>
      <w:tr w:rsidR="001C6B97" w:rsidRPr="00CC471A" w14:paraId="2CA81E84"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F5260"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C1</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07ED64"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Participating in a regulated performance or undertaking regulated employment abroad</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2AD7DD"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undertaking employment (paid or unpaid) during school hours, approved by the school</w:t>
            </w:r>
          </w:p>
        </w:tc>
      </w:tr>
      <w:tr w:rsidR="001C6B97" w:rsidRPr="00CC471A" w14:paraId="18BDABEA"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A770A4"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M</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99106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Medical/dental appointment</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163A0C"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at a medical or dental appointment</w:t>
            </w:r>
          </w:p>
        </w:tc>
      </w:tr>
      <w:tr w:rsidR="001C6B97" w:rsidRPr="00CC471A" w14:paraId="512A3CD2"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78E369"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J1</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8FDDA"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Interview</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EF4B58"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has an interview with a prospective employer/educational establishment</w:t>
            </w:r>
          </w:p>
        </w:tc>
      </w:tr>
      <w:tr w:rsidR="001C6B97" w:rsidRPr="00CC471A" w14:paraId="2BFE6DA8"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1390"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S</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375BE5"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Study leave</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BCD3F34"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has been granted leave of absence to study for a public examination</w:t>
            </w:r>
          </w:p>
        </w:tc>
      </w:tr>
      <w:tr w:rsidR="001C6B97" w:rsidRPr="00CC471A" w14:paraId="4DF896F4"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C18F9C"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X</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AF3BBF"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Not required to be in school</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393F3B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of non-compulsory school age is not required to attend</w:t>
            </w:r>
          </w:p>
        </w:tc>
      </w:tr>
      <w:tr w:rsidR="001C6B97" w:rsidRPr="00CC471A" w14:paraId="125E8763"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C3FDAF"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C2</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E803C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Part-time timetable</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E4F38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not in school due to having a part-time timetable</w:t>
            </w:r>
          </w:p>
        </w:tc>
      </w:tr>
      <w:tr w:rsidR="001C6B97" w:rsidRPr="00CC471A" w14:paraId="2D945DBC"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CAD8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C</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1A7965"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Exceptional circumstances</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BB017F7"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has been granted a leave of absence due to exceptional circumstances</w:t>
            </w:r>
          </w:p>
        </w:tc>
      </w:tr>
      <w:tr w:rsidR="001C6B97" w:rsidRPr="00CC471A" w14:paraId="4456CB25" w14:textId="77777777" w:rsidTr="00FC71FB">
        <w:trPr>
          <w:trHeight w:val="113"/>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FDCCAA4"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lastRenderedPageBreak/>
              <w:t xml:space="preserve">Absent </w:t>
            </w:r>
            <w:r w:rsidRPr="00CC471A">
              <w:rPr>
                <w:rFonts w:ascii="Century Gothic" w:hAnsi="Century Gothic"/>
                <w:b/>
                <w:bCs/>
                <w:sz w:val="18"/>
                <w:szCs w:val="22"/>
                <w:shd w:val="clear" w:color="auto" w:fill="FFFFFF"/>
                <w:lang w:eastAsia="en-GB"/>
              </w:rPr>
              <w:t>–</w:t>
            </w:r>
            <w:r w:rsidRPr="00CC471A">
              <w:rPr>
                <w:rFonts w:ascii="Century Gothic" w:hAnsi="Century Gothic"/>
                <w:b/>
                <w:bCs/>
                <w:sz w:val="18"/>
                <w:szCs w:val="22"/>
                <w:lang w:eastAsia="en-GB"/>
              </w:rPr>
              <w:t xml:space="preserve"> other authorised reasons</w:t>
            </w:r>
          </w:p>
        </w:tc>
      </w:tr>
      <w:tr w:rsidR="001C6B97" w:rsidRPr="00CC471A" w14:paraId="09B7BE06"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BC34E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T</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46D31E"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Parent travelling for occupational purposes</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1E0522"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a ‘mobile child’ who is travelling with their parent(s) who are travelling for occupational purposes</w:t>
            </w:r>
          </w:p>
        </w:tc>
      </w:tr>
      <w:tr w:rsidR="001C6B97" w:rsidRPr="00CC471A" w14:paraId="4C295451"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01A965"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R</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CC70E3"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Religious observance</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113B59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taking part in a day of religious observance</w:t>
            </w:r>
          </w:p>
        </w:tc>
      </w:tr>
      <w:tr w:rsidR="001C6B97" w:rsidRPr="00CC471A" w14:paraId="57EDC58F"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947CB1"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I</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808744"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Illness (not medical or dental appointment)</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D203F0"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unable to attend due to illness (either related to physical or mental health)</w:t>
            </w:r>
          </w:p>
        </w:tc>
      </w:tr>
      <w:tr w:rsidR="001C6B97" w:rsidRPr="00CC471A" w14:paraId="65468FAC"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0E1B4"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E</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9F9FAB"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 xml:space="preserve">Suspended or excluded </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BD1E78"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has been suspended or excluded from school and no alternative provision has been made</w:t>
            </w:r>
          </w:p>
        </w:tc>
      </w:tr>
      <w:tr w:rsidR="001C6B97" w:rsidRPr="00CC471A" w14:paraId="04EE19E2" w14:textId="77777777" w:rsidTr="00FC71FB">
        <w:trPr>
          <w:trHeight w:val="113"/>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F02AE85"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 xml:space="preserve">Absent </w:t>
            </w:r>
            <w:r w:rsidRPr="00CC471A">
              <w:rPr>
                <w:rFonts w:ascii="Century Gothic" w:hAnsi="Century Gothic"/>
                <w:b/>
                <w:bCs/>
                <w:sz w:val="18"/>
                <w:szCs w:val="22"/>
                <w:shd w:val="clear" w:color="auto" w:fill="FFFFFF"/>
                <w:lang w:eastAsia="en-GB"/>
              </w:rPr>
              <w:t>–</w:t>
            </w:r>
            <w:r w:rsidRPr="00CC471A">
              <w:rPr>
                <w:rFonts w:ascii="Century Gothic" w:hAnsi="Century Gothic"/>
                <w:b/>
                <w:bCs/>
                <w:sz w:val="18"/>
                <w:szCs w:val="22"/>
                <w:lang w:eastAsia="en-GB"/>
              </w:rPr>
              <w:t xml:space="preserve"> unable to attend school because of unavoidable cause</w:t>
            </w:r>
          </w:p>
        </w:tc>
      </w:tr>
      <w:tr w:rsidR="001C6B97" w:rsidRPr="00CC471A" w14:paraId="155A2BE3"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63A65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Q</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F1ADD4"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Lack of access arrangements</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A65D67" w14:textId="3178272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 xml:space="preserve">Pupil is unable to attend school because the </w:t>
            </w:r>
            <w:r w:rsidR="00567E4F" w:rsidRPr="00CC471A">
              <w:rPr>
                <w:rFonts w:ascii="Century Gothic" w:hAnsi="Century Gothic"/>
                <w:sz w:val="18"/>
                <w:szCs w:val="22"/>
                <w:lang w:eastAsia="en-GB"/>
              </w:rPr>
              <w:t xml:space="preserve">local </w:t>
            </w:r>
            <w:r w:rsidRPr="00CC471A">
              <w:rPr>
                <w:rFonts w:ascii="Century Gothic" w:hAnsi="Century Gothic"/>
                <w:sz w:val="18"/>
                <w:szCs w:val="22"/>
                <w:lang w:eastAsia="en-GB"/>
              </w:rPr>
              <w:t>authority has failed to make access arrangements to enable attendance at school</w:t>
            </w:r>
          </w:p>
        </w:tc>
      </w:tr>
      <w:tr w:rsidR="001C6B97" w:rsidRPr="00CC471A" w14:paraId="43A1CCFB"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52537F"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Y1</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59F32C"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Transport not available</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9D2B62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unable to attend because school is not within walking distance of their home and the transport normally provided is not available</w:t>
            </w:r>
          </w:p>
        </w:tc>
      </w:tr>
      <w:tr w:rsidR="001C6B97" w:rsidRPr="00CC471A" w14:paraId="09349BB7"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418D7B"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Y2</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DD686C"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Widespread disruption to travel</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FBCEAD"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unable to attend because of widespread disruption to travel caused by a local, national or international emergency</w:t>
            </w:r>
          </w:p>
        </w:tc>
      </w:tr>
      <w:tr w:rsidR="001C6B97" w:rsidRPr="00CC471A" w14:paraId="67281A96"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467F4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Y3</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8E227C"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Part of school premises closed</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CDB867"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unable to attend because they cannot practicably be accommodated in the part of the premises that remains open</w:t>
            </w:r>
          </w:p>
        </w:tc>
      </w:tr>
      <w:tr w:rsidR="001C6B97" w:rsidRPr="00CC471A" w14:paraId="28CE23BE"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90DE2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 xml:space="preserve">Y4 </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7936D"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Whole school site unexpectedly closed</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CF8FD9" w14:textId="5A1821E9"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Every pupil absent as the school is closed unexpectedly (eg due to adverse weather)</w:t>
            </w:r>
          </w:p>
        </w:tc>
      </w:tr>
      <w:tr w:rsidR="001C6B97" w:rsidRPr="00CC471A" w14:paraId="06D432EF"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3DF470"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Y5</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D719F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Criminal justice detention</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D0B27AA"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unable to attend as they are:</w:t>
            </w:r>
          </w:p>
          <w:p w14:paraId="3FFD7B00" w14:textId="77777777" w:rsidR="001C6B97" w:rsidRPr="00CC471A" w:rsidRDefault="001C6B97" w:rsidP="00567E4F">
            <w:pPr>
              <w:numPr>
                <w:ilvl w:val="0"/>
                <w:numId w:val="48"/>
              </w:numPr>
              <w:pBdr>
                <w:left w:val="none" w:sz="0" w:space="8" w:color="auto"/>
              </w:pBdr>
              <w:spacing w:after="0"/>
              <w:ind w:left="311" w:hanging="142"/>
              <w:contextualSpacing/>
              <w:rPr>
                <w:rFonts w:ascii="Century Gothic" w:eastAsia="Times New Roman" w:hAnsi="Century Gothic"/>
                <w:sz w:val="18"/>
                <w:szCs w:val="22"/>
                <w:lang w:eastAsia="en-GB"/>
              </w:rPr>
            </w:pPr>
            <w:r w:rsidRPr="00CC471A">
              <w:rPr>
                <w:rFonts w:ascii="Century Gothic" w:hAnsi="Century Gothic"/>
                <w:sz w:val="18"/>
                <w:szCs w:val="22"/>
                <w:lang w:eastAsia="en-GB"/>
              </w:rPr>
              <w:t>In police detention</w:t>
            </w:r>
          </w:p>
          <w:p w14:paraId="7A648B75" w14:textId="77777777" w:rsidR="001C6B97" w:rsidRPr="00CC471A" w:rsidRDefault="001C6B97" w:rsidP="00567E4F">
            <w:pPr>
              <w:numPr>
                <w:ilvl w:val="0"/>
                <w:numId w:val="48"/>
              </w:numPr>
              <w:pBdr>
                <w:left w:val="none" w:sz="0" w:space="8" w:color="auto"/>
              </w:pBdr>
              <w:spacing w:after="0"/>
              <w:ind w:left="311" w:hanging="142"/>
              <w:contextualSpacing/>
              <w:rPr>
                <w:rFonts w:ascii="Century Gothic" w:eastAsia="Times New Roman" w:hAnsi="Century Gothic"/>
                <w:sz w:val="18"/>
                <w:szCs w:val="22"/>
                <w:lang w:eastAsia="en-GB"/>
              </w:rPr>
            </w:pPr>
            <w:r w:rsidRPr="00CC471A">
              <w:rPr>
                <w:rFonts w:ascii="Century Gothic" w:hAnsi="Century Gothic"/>
                <w:sz w:val="18"/>
                <w:szCs w:val="22"/>
                <w:lang w:eastAsia="en-GB"/>
              </w:rPr>
              <w:t>Remanded to youth detention, awaiting trial or sentencing, or</w:t>
            </w:r>
          </w:p>
          <w:p w14:paraId="7E470D3F" w14:textId="77777777" w:rsidR="001C6B97" w:rsidRPr="00CC471A" w:rsidRDefault="001C6B97" w:rsidP="00567E4F">
            <w:pPr>
              <w:numPr>
                <w:ilvl w:val="0"/>
                <w:numId w:val="48"/>
              </w:numPr>
              <w:pBdr>
                <w:left w:val="none" w:sz="0" w:space="8" w:color="auto"/>
              </w:pBdr>
              <w:spacing w:after="0"/>
              <w:ind w:left="311" w:hanging="142"/>
              <w:contextualSpacing/>
              <w:rPr>
                <w:rFonts w:ascii="Century Gothic" w:eastAsia="Times New Roman" w:hAnsi="Century Gothic"/>
                <w:sz w:val="18"/>
                <w:szCs w:val="22"/>
                <w:lang w:eastAsia="en-GB"/>
              </w:rPr>
            </w:pPr>
            <w:r w:rsidRPr="00CC471A">
              <w:rPr>
                <w:rFonts w:ascii="Century Gothic" w:hAnsi="Century Gothic"/>
                <w:sz w:val="18"/>
                <w:szCs w:val="22"/>
                <w:lang w:eastAsia="en-GB"/>
              </w:rPr>
              <w:t>Detained under a sentence of detention</w:t>
            </w:r>
          </w:p>
        </w:tc>
      </w:tr>
      <w:tr w:rsidR="001C6B97" w:rsidRPr="00CC471A" w14:paraId="18498239"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B6D8"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Y6</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1D42E8"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Public health guidance or law</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19C67DD"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Pupil’s travel to or attendance at the school would be prohibited under public health guidance or law</w:t>
            </w:r>
          </w:p>
        </w:tc>
      </w:tr>
      <w:tr w:rsidR="001C6B97" w:rsidRPr="00CC471A" w14:paraId="3475DE70"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157EC6"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Y7</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AD695D"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Any other unavoidable cause</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B00328"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To be used where an unavoidable cause is not covered by the other codes</w:t>
            </w:r>
          </w:p>
        </w:tc>
      </w:tr>
      <w:tr w:rsidR="001C6B97" w:rsidRPr="00CC471A" w14:paraId="30DE262D" w14:textId="77777777" w:rsidTr="00FC71FB">
        <w:trPr>
          <w:trHeight w:val="113"/>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8E33E6A"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 xml:space="preserve">Absent </w:t>
            </w:r>
            <w:r w:rsidRPr="00CC471A">
              <w:rPr>
                <w:rFonts w:ascii="Century Gothic" w:hAnsi="Century Gothic"/>
                <w:b/>
                <w:bCs/>
                <w:sz w:val="18"/>
                <w:szCs w:val="22"/>
                <w:shd w:val="clear" w:color="auto" w:fill="FFFFFF"/>
                <w:lang w:eastAsia="en-GB"/>
              </w:rPr>
              <w:t>–</w:t>
            </w:r>
            <w:r w:rsidRPr="00CC471A">
              <w:rPr>
                <w:rFonts w:ascii="Century Gothic" w:hAnsi="Century Gothic"/>
                <w:b/>
                <w:bCs/>
                <w:sz w:val="18"/>
                <w:szCs w:val="22"/>
                <w:lang w:eastAsia="en-GB"/>
              </w:rPr>
              <w:t xml:space="preserve"> unauthorised absence</w:t>
            </w:r>
          </w:p>
        </w:tc>
      </w:tr>
      <w:tr w:rsidR="001C6B97" w:rsidRPr="00CC471A" w14:paraId="05DDF59F"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6B52A1"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G</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4DD2DE"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Holiday not granted by the school</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19F4318"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is absent for the purpose of a holiday, not approved by the school</w:t>
            </w:r>
          </w:p>
        </w:tc>
      </w:tr>
      <w:tr w:rsidR="001C6B97" w:rsidRPr="00CC471A" w14:paraId="4499629E"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2478A7"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N</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3578BC"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 xml:space="preserve">Reason for absence not yet established </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658484"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Reason for absence has not been established before the register closes</w:t>
            </w:r>
          </w:p>
        </w:tc>
      </w:tr>
      <w:tr w:rsidR="001C6B97" w:rsidRPr="00CC471A" w14:paraId="64BDAD67"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6916BF"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lastRenderedPageBreak/>
              <w:t>O</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9A84F1"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Absent in other or unknown circumstances</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EAC613"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No reason for absence has been established, or the school isn’t satisfied that the reason given would be recorded using one of the codes for authorised absence</w:t>
            </w:r>
          </w:p>
        </w:tc>
      </w:tr>
      <w:tr w:rsidR="001C6B97" w:rsidRPr="00CC471A" w14:paraId="51BF292D"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B234D6"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U</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A1EF93"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Arrived in school after registration closed</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70C195"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has arrived late, after the register has closed but before the end of session</w:t>
            </w:r>
          </w:p>
        </w:tc>
      </w:tr>
      <w:tr w:rsidR="001C6B97" w:rsidRPr="00CC471A" w14:paraId="405AF4E7" w14:textId="77777777" w:rsidTr="00FC71FB">
        <w:trPr>
          <w:trHeight w:val="113"/>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D9B7818"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Administrative codes</w:t>
            </w:r>
          </w:p>
        </w:tc>
      </w:tr>
      <w:tr w:rsidR="001C6B97" w:rsidRPr="00CC471A" w14:paraId="51B454CE" w14:textId="77777777" w:rsidTr="00FC71FB">
        <w:trPr>
          <w:trHeight w:val="113"/>
        </w:trPr>
        <w:tc>
          <w:tcPr>
            <w:tcW w:w="1145"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7226FE"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Z</w:t>
            </w:r>
          </w:p>
        </w:tc>
        <w:tc>
          <w:tcPr>
            <w:tcW w:w="3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4EDFC0"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Prospective pupil not on admission register</w:t>
            </w:r>
          </w:p>
        </w:tc>
        <w:tc>
          <w:tcPr>
            <w:tcW w:w="5043"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6EA9DCB"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Pupil has not joined school yet but has been registered</w:t>
            </w:r>
          </w:p>
        </w:tc>
      </w:tr>
      <w:tr w:rsidR="001C6B97" w:rsidRPr="00CC471A" w14:paraId="340CA4DD" w14:textId="77777777" w:rsidTr="00FC71FB">
        <w:trPr>
          <w:trHeight w:val="113"/>
        </w:trPr>
        <w:tc>
          <w:tcPr>
            <w:tcW w:w="1145" w:type="dxa"/>
            <w:tcBorders>
              <w:top w:val="single" w:sz="18" w:space="0" w:color="BFBFBF"/>
              <w:right w:val="single" w:sz="18" w:space="0" w:color="BFBFBF"/>
            </w:tcBorders>
            <w:tcMar>
              <w:top w:w="114" w:type="dxa"/>
              <w:left w:w="108" w:type="dxa"/>
              <w:bottom w:w="114" w:type="dxa"/>
              <w:right w:w="108" w:type="dxa"/>
            </w:tcMar>
            <w:vAlign w:val="center"/>
            <w:hideMark/>
          </w:tcPr>
          <w:p w14:paraId="0E26376F" w14:textId="77777777" w:rsidR="001C6B97" w:rsidRPr="00CC471A" w:rsidRDefault="001C6B97" w:rsidP="00B5664E">
            <w:pPr>
              <w:spacing w:after="0"/>
              <w:contextualSpacing/>
              <w:jc w:val="center"/>
              <w:rPr>
                <w:rFonts w:ascii="Century Gothic" w:hAnsi="Century Gothic"/>
                <w:sz w:val="18"/>
                <w:szCs w:val="22"/>
                <w:lang w:eastAsia="en-GB"/>
              </w:rPr>
            </w:pPr>
            <w:r w:rsidRPr="00CC471A">
              <w:rPr>
                <w:rFonts w:ascii="Century Gothic" w:hAnsi="Century Gothic"/>
                <w:b/>
                <w:bCs/>
                <w:sz w:val="18"/>
                <w:szCs w:val="22"/>
                <w:lang w:eastAsia="en-GB"/>
              </w:rPr>
              <w:t>#</w:t>
            </w:r>
          </w:p>
        </w:tc>
        <w:tc>
          <w:tcPr>
            <w:tcW w:w="3544"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B295392"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Planned whole-school closure</w:t>
            </w:r>
          </w:p>
        </w:tc>
        <w:tc>
          <w:tcPr>
            <w:tcW w:w="5043" w:type="dxa"/>
            <w:tcBorders>
              <w:top w:val="single" w:sz="18" w:space="0" w:color="BFBFBF"/>
              <w:left w:val="single" w:sz="18" w:space="0" w:color="BFBFBF"/>
            </w:tcBorders>
            <w:tcMar>
              <w:top w:w="114" w:type="dxa"/>
              <w:left w:w="108" w:type="dxa"/>
              <w:bottom w:w="114" w:type="dxa"/>
              <w:right w:w="108" w:type="dxa"/>
            </w:tcMar>
            <w:vAlign w:val="center"/>
            <w:hideMark/>
          </w:tcPr>
          <w:p w14:paraId="2B77F55C" w14:textId="77777777" w:rsidR="001C6B97" w:rsidRPr="00CC471A" w:rsidRDefault="001C6B97" w:rsidP="00B5664E">
            <w:pPr>
              <w:spacing w:after="0"/>
              <w:contextualSpacing/>
              <w:rPr>
                <w:rFonts w:ascii="Century Gothic" w:hAnsi="Century Gothic"/>
                <w:sz w:val="18"/>
                <w:szCs w:val="22"/>
                <w:lang w:eastAsia="en-GB"/>
              </w:rPr>
            </w:pPr>
            <w:r w:rsidRPr="00CC471A">
              <w:rPr>
                <w:rFonts w:ascii="Century Gothic" w:hAnsi="Century Gothic"/>
                <w:sz w:val="18"/>
                <w:szCs w:val="22"/>
                <w:lang w:eastAsia="en-GB"/>
              </w:rPr>
              <w:t>Whole-school closures that are known and planned in advance, including school holidays</w:t>
            </w:r>
          </w:p>
        </w:tc>
      </w:tr>
    </w:tbl>
    <w:p w14:paraId="641D6EFA" w14:textId="77777777" w:rsidR="001C6B97" w:rsidRPr="00CC471A" w:rsidRDefault="001C6B97" w:rsidP="001C6B97">
      <w:pPr>
        <w:spacing w:after="240" w:line="259" w:lineRule="auto"/>
        <w:rPr>
          <w:rFonts w:ascii="Century Gothic" w:hAnsi="Century Gothic"/>
          <w:sz w:val="24"/>
          <w:lang w:eastAsia="en-GB"/>
        </w:rPr>
      </w:pPr>
    </w:p>
    <w:bookmarkEnd w:id="60"/>
    <w:p w14:paraId="58374B9A" w14:textId="77777777" w:rsidR="004750A7" w:rsidRPr="00CC471A" w:rsidRDefault="004750A7" w:rsidP="00375061">
      <w:pPr>
        <w:rPr>
          <w:rFonts w:ascii="Century Gothic" w:hAnsi="Century Gothic"/>
          <w:sz w:val="18"/>
          <w:szCs w:val="22"/>
        </w:rPr>
      </w:pPr>
    </w:p>
    <w:sectPr w:rsidR="004750A7" w:rsidRPr="00CC471A" w:rsidSect="00737757">
      <w:headerReference w:type="even" r:id="rId28"/>
      <w:headerReference w:type="default" r:id="rId29"/>
      <w:footerReference w:type="default" r:id="rId30"/>
      <w:headerReference w:type="first" r:id="rId31"/>
      <w:footerReference w:type="first" r:id="rId32"/>
      <w:pgSz w:w="11900" w:h="16840" w:code="9"/>
      <w:pgMar w:top="992" w:right="1077" w:bottom="1701" w:left="1077" w:header="567" w:footer="227" w:gutter="0"/>
      <w:pgBorders w:display="firstPage" w:offsetFrom="page">
        <w:top w:val="single" w:sz="6" w:space="24" w:color="auto"/>
        <w:left w:val="single" w:sz="6" w:space="24" w:color="auto"/>
        <w:bottom w:val="single" w:sz="6" w:space="24" w:color="auto"/>
        <w:right w:val="single" w:sz="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C5E5" w14:textId="77777777" w:rsidR="00A96B8E" w:rsidRPr="00E36B11" w:rsidRDefault="00A96B8E" w:rsidP="00626EDA">
      <w:r w:rsidRPr="00E36B11">
        <w:separator/>
      </w:r>
    </w:p>
  </w:endnote>
  <w:endnote w:type="continuationSeparator" w:id="0">
    <w:p w14:paraId="08599B21" w14:textId="77777777" w:rsidR="00A96B8E" w:rsidRPr="00E36B11" w:rsidRDefault="00A96B8E" w:rsidP="00626EDA">
      <w:r w:rsidRPr="00E36B11">
        <w:continuationSeparator/>
      </w:r>
    </w:p>
  </w:endnote>
  <w:endnote w:type="continuationNotice" w:id="1">
    <w:p w14:paraId="6BB5150B" w14:textId="77777777" w:rsidR="00A96B8E" w:rsidRDefault="00A96B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482534"/>
      <w:docPartObj>
        <w:docPartGallery w:val="Page Numbers (Bottom of Page)"/>
        <w:docPartUnique/>
      </w:docPartObj>
    </w:sdtPr>
    <w:sdtContent>
      <w:p w14:paraId="24001CCA" w14:textId="25111F26" w:rsidR="00240465" w:rsidRDefault="0024046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09E5138" w14:textId="77777777" w:rsidR="00376C59" w:rsidRDefault="00376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6431" w14:textId="77777777" w:rsidR="00EC4099" w:rsidRPr="00253AE0" w:rsidRDefault="00EC4099" w:rsidP="00EC4099">
    <w:pPr>
      <w:pStyle w:val="Footer"/>
      <w:rPr>
        <w:sz w:val="12"/>
        <w:szCs w:val="12"/>
      </w:rPr>
    </w:pPr>
    <w:r>
      <w:rPr>
        <w:sz w:val="12"/>
        <w:szCs w:val="12"/>
      </w:rPr>
      <w:t>This policy has been developed based on a template on ‘The Key’</w:t>
    </w:r>
  </w:p>
  <w:p w14:paraId="172E2E8D" w14:textId="77777777" w:rsidR="00376C59" w:rsidRDefault="0037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8C05" w14:textId="77777777" w:rsidR="00A96B8E" w:rsidRPr="00E36B11" w:rsidRDefault="00A96B8E" w:rsidP="00626EDA">
      <w:r w:rsidRPr="00E36B11">
        <w:separator/>
      </w:r>
    </w:p>
  </w:footnote>
  <w:footnote w:type="continuationSeparator" w:id="0">
    <w:p w14:paraId="197BB3BD" w14:textId="77777777" w:rsidR="00A96B8E" w:rsidRPr="00E36B11" w:rsidRDefault="00A96B8E" w:rsidP="00626EDA">
      <w:r w:rsidRPr="00E36B11">
        <w:continuationSeparator/>
      </w:r>
    </w:p>
  </w:footnote>
  <w:footnote w:type="continuationNotice" w:id="1">
    <w:p w14:paraId="722C68FF" w14:textId="77777777" w:rsidR="00A96B8E" w:rsidRDefault="00A96B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BCA" w14:textId="52C8EF31" w:rsidR="00FE3F15" w:rsidRPr="00E36B11" w:rsidRDefault="00612547">
    <w:r w:rsidRPr="00E36B11">
      <w:rPr>
        <w:noProof/>
      </w:rPr>
      <w:drawing>
        <wp:anchor distT="0" distB="0" distL="114300" distR="114300" simplePos="0" relativeHeight="251658240" behindDoc="1" locked="0" layoutInCell="1" allowOverlap="1" wp14:anchorId="0FAD92B1" wp14:editId="5FC2E49B">
          <wp:simplePos x="0" y="0"/>
          <wp:positionH relativeFrom="margin">
            <wp:align>center</wp:align>
          </wp:positionH>
          <wp:positionV relativeFrom="margin">
            <wp:align>center</wp:align>
          </wp:positionV>
          <wp:extent cx="7558405" cy="10695940"/>
          <wp:effectExtent l="0" t="0" r="0" b="0"/>
          <wp:wrapNone/>
          <wp:docPr id="1278437443"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31A">
      <w:rPr>
        <w:noProof/>
      </w:rPr>
      <w:drawing>
        <wp:anchor distT="0" distB="0" distL="114300" distR="114300" simplePos="0" relativeHeight="251658241" behindDoc="1" locked="0" layoutInCell="1" allowOverlap="1" wp14:anchorId="10E14DAC" wp14:editId="01636658">
          <wp:simplePos x="0" y="0"/>
          <wp:positionH relativeFrom="margin">
            <wp:align>center</wp:align>
          </wp:positionH>
          <wp:positionV relativeFrom="margin">
            <wp:align>center</wp:align>
          </wp:positionV>
          <wp:extent cx="7558405" cy="10695940"/>
          <wp:effectExtent l="0" t="0" r="0" b="0"/>
          <wp:wrapNone/>
          <wp:docPr id="132990044" name="WordPictureWatermark2" descr="keydocs-background"/>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 descr="keydocs-background"/>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4210" cy="8128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AFDA" w14:textId="77777777" w:rsidR="00FE3F15" w:rsidRPr="00E36B11" w:rsidRDefault="00FE3F15"/>
  <w:p w14:paraId="5B6FFD6F" w14:textId="77777777" w:rsidR="00FE3F15" w:rsidRPr="00E36B11" w:rsidRDefault="00FE3F15"/>
  <w:p w14:paraId="725A70D9"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DD54" w14:textId="77777777" w:rsidR="00FE3F15" w:rsidRPr="00E36B11" w:rsidRDefault="00FE3F15"/>
  <w:p w14:paraId="2ECBDAB3"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C76BA94"/>
    <w:lvl w:ilvl="0" w:tplc="795C4DEC">
      <w:start w:val="1"/>
      <w:numFmt w:val="bullet"/>
      <w:lvlText w:val=""/>
      <w:lvlJc w:val="left"/>
      <w:pPr>
        <w:ind w:left="720" w:hanging="360"/>
      </w:pPr>
      <w:rPr>
        <w:rFonts w:ascii="Symbol" w:hAnsi="Symbol"/>
        <w:sz w:val="22"/>
        <w:szCs w:val="1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CDA4B3BC"/>
    <w:lvl w:ilvl="0" w:tplc="DAB4EC66">
      <w:start w:val="1"/>
      <w:numFmt w:val="bullet"/>
      <w:lvlText w:val=""/>
      <w:lvlJc w:val="left"/>
      <w:pPr>
        <w:ind w:left="720" w:hanging="360"/>
      </w:pPr>
      <w:rPr>
        <w:rFonts w:ascii="Symbol" w:hAnsi="Symbol"/>
        <w:color w:val="auto"/>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0DD43547"/>
    <w:multiLevelType w:val="hybridMultilevel"/>
    <w:tmpl w:val="275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C203ED"/>
    <w:multiLevelType w:val="hybridMultilevel"/>
    <w:tmpl w:val="A31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74014614">
    <w:abstractNumId w:val="38"/>
  </w:num>
  <w:num w:numId="2" w16cid:durableId="1262833364">
    <w:abstractNumId w:val="30"/>
  </w:num>
  <w:num w:numId="3" w16cid:durableId="1784349155">
    <w:abstractNumId w:val="36"/>
  </w:num>
  <w:num w:numId="4" w16cid:durableId="572280323">
    <w:abstractNumId w:val="39"/>
  </w:num>
  <w:num w:numId="5" w16cid:durableId="265427127">
    <w:abstractNumId w:val="28"/>
  </w:num>
  <w:num w:numId="6" w16cid:durableId="1279214368">
    <w:abstractNumId w:val="33"/>
  </w:num>
  <w:num w:numId="7" w16cid:durableId="1452938703">
    <w:abstractNumId w:val="29"/>
  </w:num>
  <w:num w:numId="8" w16cid:durableId="1304193694">
    <w:abstractNumId w:val="31"/>
  </w:num>
  <w:num w:numId="9" w16cid:durableId="2088841290">
    <w:abstractNumId w:val="40"/>
  </w:num>
  <w:num w:numId="10" w16cid:durableId="1198280709">
    <w:abstractNumId w:val="36"/>
  </w:num>
  <w:num w:numId="11" w16cid:durableId="188110531">
    <w:abstractNumId w:val="30"/>
  </w:num>
  <w:num w:numId="12" w16cid:durableId="752360158">
    <w:abstractNumId w:val="40"/>
  </w:num>
  <w:num w:numId="13" w16cid:durableId="1573273123">
    <w:abstractNumId w:val="38"/>
  </w:num>
  <w:num w:numId="14" w16cid:durableId="92868050">
    <w:abstractNumId w:val="39"/>
  </w:num>
  <w:num w:numId="15" w16cid:durableId="1952782791">
    <w:abstractNumId w:val="29"/>
  </w:num>
  <w:num w:numId="16" w16cid:durableId="512840046">
    <w:abstractNumId w:val="31"/>
  </w:num>
  <w:num w:numId="17" w16cid:durableId="595136145">
    <w:abstractNumId w:val="39"/>
  </w:num>
  <w:num w:numId="18" w16cid:durableId="2130125156">
    <w:abstractNumId w:val="35"/>
  </w:num>
  <w:num w:numId="19" w16cid:durableId="572936220">
    <w:abstractNumId w:val="37"/>
  </w:num>
  <w:num w:numId="20" w16cid:durableId="139423574">
    <w:abstractNumId w:val="1"/>
  </w:num>
  <w:num w:numId="21" w16cid:durableId="2112433467">
    <w:abstractNumId w:val="2"/>
  </w:num>
  <w:num w:numId="22" w16cid:durableId="1576041174">
    <w:abstractNumId w:val="10"/>
  </w:num>
  <w:num w:numId="23" w16cid:durableId="1002510698">
    <w:abstractNumId w:val="11"/>
  </w:num>
  <w:num w:numId="24" w16cid:durableId="886840050">
    <w:abstractNumId w:val="12"/>
  </w:num>
  <w:num w:numId="25" w16cid:durableId="1940407114">
    <w:abstractNumId w:val="14"/>
  </w:num>
  <w:num w:numId="26" w16cid:durableId="1002244306">
    <w:abstractNumId w:val="32"/>
  </w:num>
  <w:num w:numId="27" w16cid:durableId="297149175">
    <w:abstractNumId w:val="0"/>
  </w:num>
  <w:num w:numId="28" w16cid:durableId="459343305">
    <w:abstractNumId w:val="3"/>
  </w:num>
  <w:num w:numId="29" w16cid:durableId="436798002">
    <w:abstractNumId w:val="4"/>
  </w:num>
  <w:num w:numId="30" w16cid:durableId="1763331530">
    <w:abstractNumId w:val="5"/>
  </w:num>
  <w:num w:numId="31" w16cid:durableId="188419114">
    <w:abstractNumId w:val="6"/>
  </w:num>
  <w:num w:numId="32" w16cid:durableId="1787651275">
    <w:abstractNumId w:val="7"/>
  </w:num>
  <w:num w:numId="33" w16cid:durableId="52237447">
    <w:abstractNumId w:val="8"/>
  </w:num>
  <w:num w:numId="34" w16cid:durableId="626277731">
    <w:abstractNumId w:val="9"/>
  </w:num>
  <w:num w:numId="35" w16cid:durableId="1342854598">
    <w:abstractNumId w:val="13"/>
  </w:num>
  <w:num w:numId="36" w16cid:durableId="1255669896">
    <w:abstractNumId w:val="15"/>
  </w:num>
  <w:num w:numId="37" w16cid:durableId="545138880">
    <w:abstractNumId w:val="16"/>
  </w:num>
  <w:num w:numId="38" w16cid:durableId="266886709">
    <w:abstractNumId w:val="17"/>
  </w:num>
  <w:num w:numId="39" w16cid:durableId="1778258991">
    <w:abstractNumId w:val="18"/>
  </w:num>
  <w:num w:numId="40" w16cid:durableId="1994870150">
    <w:abstractNumId w:val="19"/>
  </w:num>
  <w:num w:numId="41" w16cid:durableId="1280333346">
    <w:abstractNumId w:val="20"/>
  </w:num>
  <w:num w:numId="42" w16cid:durableId="392778293">
    <w:abstractNumId w:val="21"/>
  </w:num>
  <w:num w:numId="43" w16cid:durableId="2083796252">
    <w:abstractNumId w:val="22"/>
  </w:num>
  <w:num w:numId="44" w16cid:durableId="550306655">
    <w:abstractNumId w:val="23"/>
  </w:num>
  <w:num w:numId="45" w16cid:durableId="1897399376">
    <w:abstractNumId w:val="24"/>
  </w:num>
  <w:num w:numId="46" w16cid:durableId="768895587">
    <w:abstractNumId w:val="25"/>
  </w:num>
  <w:num w:numId="47" w16cid:durableId="958685658">
    <w:abstractNumId w:val="26"/>
  </w:num>
  <w:num w:numId="48" w16cid:durableId="558177737">
    <w:abstractNumId w:val="27"/>
  </w:num>
  <w:num w:numId="49" w16cid:durableId="1455515431">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4AA"/>
    <w:rsid w:val="00002D17"/>
    <w:rsid w:val="0001094E"/>
    <w:rsid w:val="00010F75"/>
    <w:rsid w:val="000121AC"/>
    <w:rsid w:val="00014A3A"/>
    <w:rsid w:val="00015B1A"/>
    <w:rsid w:val="0002254B"/>
    <w:rsid w:val="00026691"/>
    <w:rsid w:val="0005376B"/>
    <w:rsid w:val="00065A45"/>
    <w:rsid w:val="00067FD0"/>
    <w:rsid w:val="0007382C"/>
    <w:rsid w:val="00082050"/>
    <w:rsid w:val="0008500A"/>
    <w:rsid w:val="00085DFA"/>
    <w:rsid w:val="0008682C"/>
    <w:rsid w:val="00086AF5"/>
    <w:rsid w:val="0009004E"/>
    <w:rsid w:val="00091033"/>
    <w:rsid w:val="00092E78"/>
    <w:rsid w:val="000A3760"/>
    <w:rsid w:val="000A569F"/>
    <w:rsid w:val="000A5AFE"/>
    <w:rsid w:val="000A7374"/>
    <w:rsid w:val="000B1B93"/>
    <w:rsid w:val="000B2CE7"/>
    <w:rsid w:val="000B77E5"/>
    <w:rsid w:val="000C45C9"/>
    <w:rsid w:val="000D0A5B"/>
    <w:rsid w:val="000D46EF"/>
    <w:rsid w:val="000D6968"/>
    <w:rsid w:val="000D6979"/>
    <w:rsid w:val="000D75EA"/>
    <w:rsid w:val="000E348D"/>
    <w:rsid w:val="000E541B"/>
    <w:rsid w:val="000E7460"/>
    <w:rsid w:val="000F2097"/>
    <w:rsid w:val="000F31D4"/>
    <w:rsid w:val="000F5932"/>
    <w:rsid w:val="001027A5"/>
    <w:rsid w:val="00105083"/>
    <w:rsid w:val="001068B5"/>
    <w:rsid w:val="0011336F"/>
    <w:rsid w:val="001201E4"/>
    <w:rsid w:val="001235FA"/>
    <w:rsid w:val="00124220"/>
    <w:rsid w:val="001357C9"/>
    <w:rsid w:val="00142F71"/>
    <w:rsid w:val="00143105"/>
    <w:rsid w:val="00144665"/>
    <w:rsid w:val="0014645C"/>
    <w:rsid w:val="00146ADE"/>
    <w:rsid w:val="0015484C"/>
    <w:rsid w:val="001566F2"/>
    <w:rsid w:val="00160923"/>
    <w:rsid w:val="00162DBF"/>
    <w:rsid w:val="0017045F"/>
    <w:rsid w:val="001714F0"/>
    <w:rsid w:val="001744E7"/>
    <w:rsid w:val="001754A7"/>
    <w:rsid w:val="00177CBA"/>
    <w:rsid w:val="00194CC6"/>
    <w:rsid w:val="001958FD"/>
    <w:rsid w:val="001970FC"/>
    <w:rsid w:val="001978C4"/>
    <w:rsid w:val="001A23D1"/>
    <w:rsid w:val="001A26BD"/>
    <w:rsid w:val="001B10CF"/>
    <w:rsid w:val="001B2301"/>
    <w:rsid w:val="001B520C"/>
    <w:rsid w:val="001B616D"/>
    <w:rsid w:val="001C4AC2"/>
    <w:rsid w:val="001C517E"/>
    <w:rsid w:val="001C6B97"/>
    <w:rsid w:val="001D0AD8"/>
    <w:rsid w:val="001D5AA8"/>
    <w:rsid w:val="001E3CA3"/>
    <w:rsid w:val="001E6993"/>
    <w:rsid w:val="001F2B16"/>
    <w:rsid w:val="002108DF"/>
    <w:rsid w:val="00214E3B"/>
    <w:rsid w:val="00223B8F"/>
    <w:rsid w:val="00231A62"/>
    <w:rsid w:val="00234C22"/>
    <w:rsid w:val="00235450"/>
    <w:rsid w:val="00236444"/>
    <w:rsid w:val="00237420"/>
    <w:rsid w:val="002375C4"/>
    <w:rsid w:val="00237866"/>
    <w:rsid w:val="00240465"/>
    <w:rsid w:val="00246EC0"/>
    <w:rsid w:val="002559E3"/>
    <w:rsid w:val="0026155E"/>
    <w:rsid w:val="00262A90"/>
    <w:rsid w:val="002637BE"/>
    <w:rsid w:val="002650FD"/>
    <w:rsid w:val="00274468"/>
    <w:rsid w:val="00275A86"/>
    <w:rsid w:val="00275D5E"/>
    <w:rsid w:val="00281E7D"/>
    <w:rsid w:val="0029206B"/>
    <w:rsid w:val="00294F30"/>
    <w:rsid w:val="00297A34"/>
    <w:rsid w:val="002A6F44"/>
    <w:rsid w:val="002B12CE"/>
    <w:rsid w:val="002B21E0"/>
    <w:rsid w:val="002C0295"/>
    <w:rsid w:val="002C397B"/>
    <w:rsid w:val="002E0D36"/>
    <w:rsid w:val="002E16E7"/>
    <w:rsid w:val="002E3705"/>
    <w:rsid w:val="002E5D89"/>
    <w:rsid w:val="002E6606"/>
    <w:rsid w:val="002E78F5"/>
    <w:rsid w:val="002F07DB"/>
    <w:rsid w:val="002F1E3C"/>
    <w:rsid w:val="002F2274"/>
    <w:rsid w:val="002F32B4"/>
    <w:rsid w:val="002F383A"/>
    <w:rsid w:val="002F4E11"/>
    <w:rsid w:val="00302188"/>
    <w:rsid w:val="00302E74"/>
    <w:rsid w:val="003034B6"/>
    <w:rsid w:val="00304B81"/>
    <w:rsid w:val="003079D7"/>
    <w:rsid w:val="00313690"/>
    <w:rsid w:val="003164ED"/>
    <w:rsid w:val="003200D7"/>
    <w:rsid w:val="003227B6"/>
    <w:rsid w:val="0032334F"/>
    <w:rsid w:val="00331A65"/>
    <w:rsid w:val="0033487A"/>
    <w:rsid w:val="003365A2"/>
    <w:rsid w:val="003424B7"/>
    <w:rsid w:val="00347157"/>
    <w:rsid w:val="00352233"/>
    <w:rsid w:val="00353646"/>
    <w:rsid w:val="00354FCD"/>
    <w:rsid w:val="0035663E"/>
    <w:rsid w:val="0037110C"/>
    <w:rsid w:val="00372F45"/>
    <w:rsid w:val="00374CE2"/>
    <w:rsid w:val="00375061"/>
    <w:rsid w:val="003769E6"/>
    <w:rsid w:val="00376C59"/>
    <w:rsid w:val="00377808"/>
    <w:rsid w:val="00377FFC"/>
    <w:rsid w:val="00380183"/>
    <w:rsid w:val="0038600E"/>
    <w:rsid w:val="00386080"/>
    <w:rsid w:val="00386287"/>
    <w:rsid w:val="00391B94"/>
    <w:rsid w:val="003960AF"/>
    <w:rsid w:val="00396304"/>
    <w:rsid w:val="003967FF"/>
    <w:rsid w:val="00397E0D"/>
    <w:rsid w:val="003A2871"/>
    <w:rsid w:val="003A4B61"/>
    <w:rsid w:val="003A5613"/>
    <w:rsid w:val="003A6198"/>
    <w:rsid w:val="003B1A44"/>
    <w:rsid w:val="003B2EB4"/>
    <w:rsid w:val="003B7DF3"/>
    <w:rsid w:val="003C1D02"/>
    <w:rsid w:val="003C22EA"/>
    <w:rsid w:val="003C5BEF"/>
    <w:rsid w:val="003C5F41"/>
    <w:rsid w:val="003D4E0B"/>
    <w:rsid w:val="003E1390"/>
    <w:rsid w:val="003F2BD9"/>
    <w:rsid w:val="003F4EC1"/>
    <w:rsid w:val="003F5A1B"/>
    <w:rsid w:val="003F6230"/>
    <w:rsid w:val="00401F3B"/>
    <w:rsid w:val="00404952"/>
    <w:rsid w:val="00405F20"/>
    <w:rsid w:val="0040760D"/>
    <w:rsid w:val="00407BF0"/>
    <w:rsid w:val="00411BE9"/>
    <w:rsid w:val="00413687"/>
    <w:rsid w:val="004136D6"/>
    <w:rsid w:val="00422BCE"/>
    <w:rsid w:val="00423A6F"/>
    <w:rsid w:val="00424895"/>
    <w:rsid w:val="00430916"/>
    <w:rsid w:val="00435BC4"/>
    <w:rsid w:val="00436824"/>
    <w:rsid w:val="00442476"/>
    <w:rsid w:val="00442F56"/>
    <w:rsid w:val="004456BF"/>
    <w:rsid w:val="00450E2A"/>
    <w:rsid w:val="00453AC1"/>
    <w:rsid w:val="0046077F"/>
    <w:rsid w:val="00465755"/>
    <w:rsid w:val="00467FFB"/>
    <w:rsid w:val="00472197"/>
    <w:rsid w:val="004750A7"/>
    <w:rsid w:val="00484DAF"/>
    <w:rsid w:val="00492175"/>
    <w:rsid w:val="004944EE"/>
    <w:rsid w:val="00495F7A"/>
    <w:rsid w:val="00497244"/>
    <w:rsid w:val="004A073C"/>
    <w:rsid w:val="004A15C5"/>
    <w:rsid w:val="004A275A"/>
    <w:rsid w:val="004A42AB"/>
    <w:rsid w:val="004B05BB"/>
    <w:rsid w:val="004B3AEC"/>
    <w:rsid w:val="004B3C9A"/>
    <w:rsid w:val="004C161A"/>
    <w:rsid w:val="004C5C68"/>
    <w:rsid w:val="004C6A0B"/>
    <w:rsid w:val="004C7C67"/>
    <w:rsid w:val="004D00D9"/>
    <w:rsid w:val="004D30A5"/>
    <w:rsid w:val="004D7B50"/>
    <w:rsid w:val="004E028F"/>
    <w:rsid w:val="004E1AA2"/>
    <w:rsid w:val="004E4F20"/>
    <w:rsid w:val="004E68FA"/>
    <w:rsid w:val="004F0C54"/>
    <w:rsid w:val="004F2EED"/>
    <w:rsid w:val="004F39E1"/>
    <w:rsid w:val="004F463D"/>
    <w:rsid w:val="004F5511"/>
    <w:rsid w:val="004F7715"/>
    <w:rsid w:val="00500923"/>
    <w:rsid w:val="00505897"/>
    <w:rsid w:val="00510ED3"/>
    <w:rsid w:val="005115EB"/>
    <w:rsid w:val="00511D09"/>
    <w:rsid w:val="00512916"/>
    <w:rsid w:val="00522FC5"/>
    <w:rsid w:val="005234E3"/>
    <w:rsid w:val="00525B51"/>
    <w:rsid w:val="00531C8C"/>
    <w:rsid w:val="00532FFA"/>
    <w:rsid w:val="00536122"/>
    <w:rsid w:val="005421A8"/>
    <w:rsid w:val="00543503"/>
    <w:rsid w:val="00543D26"/>
    <w:rsid w:val="005470CD"/>
    <w:rsid w:val="005555DD"/>
    <w:rsid w:val="00557D98"/>
    <w:rsid w:val="00564CD3"/>
    <w:rsid w:val="00565431"/>
    <w:rsid w:val="00567E4F"/>
    <w:rsid w:val="00567E5E"/>
    <w:rsid w:val="00572A9B"/>
    <w:rsid w:val="00573834"/>
    <w:rsid w:val="005812DD"/>
    <w:rsid w:val="0058318E"/>
    <w:rsid w:val="00584A10"/>
    <w:rsid w:val="00590890"/>
    <w:rsid w:val="005908B8"/>
    <w:rsid w:val="00593866"/>
    <w:rsid w:val="00597ED1"/>
    <w:rsid w:val="005A5F78"/>
    <w:rsid w:val="005B1D35"/>
    <w:rsid w:val="005B3CA6"/>
    <w:rsid w:val="005B4650"/>
    <w:rsid w:val="005B5319"/>
    <w:rsid w:val="005B66A5"/>
    <w:rsid w:val="005B7ADF"/>
    <w:rsid w:val="005C071D"/>
    <w:rsid w:val="005C772C"/>
    <w:rsid w:val="005C7E14"/>
    <w:rsid w:val="005D4CB3"/>
    <w:rsid w:val="005E2BC9"/>
    <w:rsid w:val="005F35BC"/>
    <w:rsid w:val="00601082"/>
    <w:rsid w:val="006019C5"/>
    <w:rsid w:val="00602643"/>
    <w:rsid w:val="006030B0"/>
    <w:rsid w:val="006050C2"/>
    <w:rsid w:val="00605A92"/>
    <w:rsid w:val="0060755C"/>
    <w:rsid w:val="00612547"/>
    <w:rsid w:val="00613EED"/>
    <w:rsid w:val="00620606"/>
    <w:rsid w:val="006216DD"/>
    <w:rsid w:val="0062170B"/>
    <w:rsid w:val="00624CDB"/>
    <w:rsid w:val="0062626B"/>
    <w:rsid w:val="00626EDA"/>
    <w:rsid w:val="00630CB8"/>
    <w:rsid w:val="00633796"/>
    <w:rsid w:val="006371D8"/>
    <w:rsid w:val="00660891"/>
    <w:rsid w:val="006612EF"/>
    <w:rsid w:val="006639FA"/>
    <w:rsid w:val="00671FE5"/>
    <w:rsid w:val="006741E2"/>
    <w:rsid w:val="00677FF4"/>
    <w:rsid w:val="00680CD2"/>
    <w:rsid w:val="006911E9"/>
    <w:rsid w:val="00691B51"/>
    <w:rsid w:val="00691BA3"/>
    <w:rsid w:val="00694426"/>
    <w:rsid w:val="00694D0E"/>
    <w:rsid w:val="006A32B9"/>
    <w:rsid w:val="006B713F"/>
    <w:rsid w:val="006B7859"/>
    <w:rsid w:val="006C3B7A"/>
    <w:rsid w:val="006C3DD6"/>
    <w:rsid w:val="006C407E"/>
    <w:rsid w:val="006C5015"/>
    <w:rsid w:val="006C5AC5"/>
    <w:rsid w:val="006D351A"/>
    <w:rsid w:val="006F545C"/>
    <w:rsid w:val="006F569D"/>
    <w:rsid w:val="006F7E8A"/>
    <w:rsid w:val="007070A1"/>
    <w:rsid w:val="00715DD1"/>
    <w:rsid w:val="00721F74"/>
    <w:rsid w:val="007239F8"/>
    <w:rsid w:val="0072620F"/>
    <w:rsid w:val="007336E0"/>
    <w:rsid w:val="00735B7D"/>
    <w:rsid w:val="00737757"/>
    <w:rsid w:val="00740027"/>
    <w:rsid w:val="00740AC8"/>
    <w:rsid w:val="00743352"/>
    <w:rsid w:val="0074418A"/>
    <w:rsid w:val="007443E6"/>
    <w:rsid w:val="007450EE"/>
    <w:rsid w:val="00747505"/>
    <w:rsid w:val="00750AEA"/>
    <w:rsid w:val="00750C45"/>
    <w:rsid w:val="00765592"/>
    <w:rsid w:val="0076767A"/>
    <w:rsid w:val="0076794A"/>
    <w:rsid w:val="00784282"/>
    <w:rsid w:val="00785BEE"/>
    <w:rsid w:val="00792459"/>
    <w:rsid w:val="007A03B3"/>
    <w:rsid w:val="007A3851"/>
    <w:rsid w:val="007A3C9A"/>
    <w:rsid w:val="007A6836"/>
    <w:rsid w:val="007A7E05"/>
    <w:rsid w:val="007B3F27"/>
    <w:rsid w:val="007B7539"/>
    <w:rsid w:val="007C06B6"/>
    <w:rsid w:val="007C2D7E"/>
    <w:rsid w:val="007C5AC9"/>
    <w:rsid w:val="007D268D"/>
    <w:rsid w:val="007D35FD"/>
    <w:rsid w:val="007D6C58"/>
    <w:rsid w:val="007E1C76"/>
    <w:rsid w:val="007E217D"/>
    <w:rsid w:val="007E312C"/>
    <w:rsid w:val="007E6128"/>
    <w:rsid w:val="007F179B"/>
    <w:rsid w:val="007F2F4C"/>
    <w:rsid w:val="007F788B"/>
    <w:rsid w:val="008035B7"/>
    <w:rsid w:val="00805A94"/>
    <w:rsid w:val="0080784C"/>
    <w:rsid w:val="008116A6"/>
    <w:rsid w:val="00811AE3"/>
    <w:rsid w:val="00827899"/>
    <w:rsid w:val="00833A00"/>
    <w:rsid w:val="00837A0A"/>
    <w:rsid w:val="008469DC"/>
    <w:rsid w:val="008472C1"/>
    <w:rsid w:val="008472C3"/>
    <w:rsid w:val="008505B0"/>
    <w:rsid w:val="008523C5"/>
    <w:rsid w:val="00857492"/>
    <w:rsid w:val="008575E9"/>
    <w:rsid w:val="00863D14"/>
    <w:rsid w:val="0086538F"/>
    <w:rsid w:val="00866E39"/>
    <w:rsid w:val="00873227"/>
    <w:rsid w:val="00873829"/>
    <w:rsid w:val="00874C73"/>
    <w:rsid w:val="008769C7"/>
    <w:rsid w:val="00877394"/>
    <w:rsid w:val="00877950"/>
    <w:rsid w:val="008830B2"/>
    <w:rsid w:val="00887631"/>
    <w:rsid w:val="00887C8F"/>
    <w:rsid w:val="00887DB6"/>
    <w:rsid w:val="008941E7"/>
    <w:rsid w:val="008977E6"/>
    <w:rsid w:val="008A31BE"/>
    <w:rsid w:val="008A3425"/>
    <w:rsid w:val="008A4CF6"/>
    <w:rsid w:val="008B146C"/>
    <w:rsid w:val="008B407F"/>
    <w:rsid w:val="008B7298"/>
    <w:rsid w:val="008C1253"/>
    <w:rsid w:val="008C24C0"/>
    <w:rsid w:val="008C7CF0"/>
    <w:rsid w:val="008D41A7"/>
    <w:rsid w:val="008D47AD"/>
    <w:rsid w:val="008E226C"/>
    <w:rsid w:val="008E2D1A"/>
    <w:rsid w:val="008E3BE3"/>
    <w:rsid w:val="008F2ECD"/>
    <w:rsid w:val="008F4718"/>
    <w:rsid w:val="008F744A"/>
    <w:rsid w:val="00904560"/>
    <w:rsid w:val="00911E8D"/>
    <w:rsid w:val="009122BB"/>
    <w:rsid w:val="00924731"/>
    <w:rsid w:val="00930912"/>
    <w:rsid w:val="009310FA"/>
    <w:rsid w:val="0094395E"/>
    <w:rsid w:val="00945FCB"/>
    <w:rsid w:val="00947830"/>
    <w:rsid w:val="00954A7F"/>
    <w:rsid w:val="009554C8"/>
    <w:rsid w:val="0096248F"/>
    <w:rsid w:val="00971B0A"/>
    <w:rsid w:val="009732D2"/>
    <w:rsid w:val="00980A2C"/>
    <w:rsid w:val="00982B32"/>
    <w:rsid w:val="009859C9"/>
    <w:rsid w:val="0099114F"/>
    <w:rsid w:val="0099349B"/>
    <w:rsid w:val="00997B2B"/>
    <w:rsid w:val="009A267F"/>
    <w:rsid w:val="009A3AAC"/>
    <w:rsid w:val="009A448F"/>
    <w:rsid w:val="009B104D"/>
    <w:rsid w:val="009B1BCD"/>
    <w:rsid w:val="009B1F2D"/>
    <w:rsid w:val="009B3799"/>
    <w:rsid w:val="009B5A8C"/>
    <w:rsid w:val="009C5667"/>
    <w:rsid w:val="009D1474"/>
    <w:rsid w:val="009D17CE"/>
    <w:rsid w:val="009E331F"/>
    <w:rsid w:val="009E4C4D"/>
    <w:rsid w:val="009E7CD3"/>
    <w:rsid w:val="009F1AFC"/>
    <w:rsid w:val="009F23DE"/>
    <w:rsid w:val="009F4804"/>
    <w:rsid w:val="009F66A8"/>
    <w:rsid w:val="00A02F6C"/>
    <w:rsid w:val="00A16B98"/>
    <w:rsid w:val="00A22D0E"/>
    <w:rsid w:val="00A244CC"/>
    <w:rsid w:val="00A259AE"/>
    <w:rsid w:val="00A330FA"/>
    <w:rsid w:val="00A34DDB"/>
    <w:rsid w:val="00A42A65"/>
    <w:rsid w:val="00A43886"/>
    <w:rsid w:val="00A466EE"/>
    <w:rsid w:val="00A477BB"/>
    <w:rsid w:val="00A629C0"/>
    <w:rsid w:val="00A62B49"/>
    <w:rsid w:val="00A70553"/>
    <w:rsid w:val="00A76F0D"/>
    <w:rsid w:val="00A80AA7"/>
    <w:rsid w:val="00A87111"/>
    <w:rsid w:val="00A87262"/>
    <w:rsid w:val="00A87BE7"/>
    <w:rsid w:val="00A91D2D"/>
    <w:rsid w:val="00A95B79"/>
    <w:rsid w:val="00A96933"/>
    <w:rsid w:val="00A96B8E"/>
    <w:rsid w:val="00AA14A9"/>
    <w:rsid w:val="00AA6E73"/>
    <w:rsid w:val="00AB05A1"/>
    <w:rsid w:val="00AB0793"/>
    <w:rsid w:val="00AB0C2B"/>
    <w:rsid w:val="00AB2F15"/>
    <w:rsid w:val="00AB5010"/>
    <w:rsid w:val="00AB7416"/>
    <w:rsid w:val="00AC2809"/>
    <w:rsid w:val="00AC2826"/>
    <w:rsid w:val="00AC472C"/>
    <w:rsid w:val="00AD3666"/>
    <w:rsid w:val="00AD4865"/>
    <w:rsid w:val="00AE54B5"/>
    <w:rsid w:val="00AE69CA"/>
    <w:rsid w:val="00AF11C5"/>
    <w:rsid w:val="00B11687"/>
    <w:rsid w:val="00B16AAA"/>
    <w:rsid w:val="00B254CE"/>
    <w:rsid w:val="00B257AC"/>
    <w:rsid w:val="00B400AA"/>
    <w:rsid w:val="00B4263C"/>
    <w:rsid w:val="00B42E18"/>
    <w:rsid w:val="00B46DF0"/>
    <w:rsid w:val="00B5559F"/>
    <w:rsid w:val="00B5664E"/>
    <w:rsid w:val="00B6037C"/>
    <w:rsid w:val="00B613DC"/>
    <w:rsid w:val="00B6679E"/>
    <w:rsid w:val="00B66BFB"/>
    <w:rsid w:val="00B66F6B"/>
    <w:rsid w:val="00B73064"/>
    <w:rsid w:val="00B81BD0"/>
    <w:rsid w:val="00B833D6"/>
    <w:rsid w:val="00B846C2"/>
    <w:rsid w:val="00B84F54"/>
    <w:rsid w:val="00B86925"/>
    <w:rsid w:val="00B86A76"/>
    <w:rsid w:val="00B94DF5"/>
    <w:rsid w:val="00B95F60"/>
    <w:rsid w:val="00BA33F0"/>
    <w:rsid w:val="00BA6C37"/>
    <w:rsid w:val="00BB1A84"/>
    <w:rsid w:val="00BB431A"/>
    <w:rsid w:val="00BB7133"/>
    <w:rsid w:val="00BB767F"/>
    <w:rsid w:val="00BC7E15"/>
    <w:rsid w:val="00BC7EF3"/>
    <w:rsid w:val="00BD4CEB"/>
    <w:rsid w:val="00BE062C"/>
    <w:rsid w:val="00BE1848"/>
    <w:rsid w:val="00BE3E54"/>
    <w:rsid w:val="00BE7533"/>
    <w:rsid w:val="00C03B91"/>
    <w:rsid w:val="00C04D20"/>
    <w:rsid w:val="00C117A2"/>
    <w:rsid w:val="00C21BD3"/>
    <w:rsid w:val="00C26A39"/>
    <w:rsid w:val="00C304B0"/>
    <w:rsid w:val="00C31397"/>
    <w:rsid w:val="00C33FC6"/>
    <w:rsid w:val="00C35285"/>
    <w:rsid w:val="00C366E0"/>
    <w:rsid w:val="00C416C7"/>
    <w:rsid w:val="00C4589F"/>
    <w:rsid w:val="00C45D90"/>
    <w:rsid w:val="00C4731F"/>
    <w:rsid w:val="00C51C6A"/>
    <w:rsid w:val="00C535CE"/>
    <w:rsid w:val="00C55285"/>
    <w:rsid w:val="00C56899"/>
    <w:rsid w:val="00C66BAA"/>
    <w:rsid w:val="00C7025C"/>
    <w:rsid w:val="00C8314B"/>
    <w:rsid w:val="00C8722F"/>
    <w:rsid w:val="00C91F46"/>
    <w:rsid w:val="00CA0B77"/>
    <w:rsid w:val="00CA1B01"/>
    <w:rsid w:val="00CB19EE"/>
    <w:rsid w:val="00CB3C9C"/>
    <w:rsid w:val="00CB4B95"/>
    <w:rsid w:val="00CB62A5"/>
    <w:rsid w:val="00CC296D"/>
    <w:rsid w:val="00CC471A"/>
    <w:rsid w:val="00CC4DEB"/>
    <w:rsid w:val="00CC51B6"/>
    <w:rsid w:val="00CC524D"/>
    <w:rsid w:val="00CC563E"/>
    <w:rsid w:val="00CD115D"/>
    <w:rsid w:val="00CD23C4"/>
    <w:rsid w:val="00CD2845"/>
    <w:rsid w:val="00CD2BC6"/>
    <w:rsid w:val="00CE15F7"/>
    <w:rsid w:val="00CE5BBF"/>
    <w:rsid w:val="00CE7615"/>
    <w:rsid w:val="00CE789E"/>
    <w:rsid w:val="00CF3DF8"/>
    <w:rsid w:val="00CF553F"/>
    <w:rsid w:val="00CF5A05"/>
    <w:rsid w:val="00D01600"/>
    <w:rsid w:val="00D06C32"/>
    <w:rsid w:val="00D11C7E"/>
    <w:rsid w:val="00D23C9D"/>
    <w:rsid w:val="00D30692"/>
    <w:rsid w:val="00D313DF"/>
    <w:rsid w:val="00D329D0"/>
    <w:rsid w:val="00D330C7"/>
    <w:rsid w:val="00D34169"/>
    <w:rsid w:val="00D37528"/>
    <w:rsid w:val="00D44805"/>
    <w:rsid w:val="00D44E16"/>
    <w:rsid w:val="00D4511F"/>
    <w:rsid w:val="00D46799"/>
    <w:rsid w:val="00D508B4"/>
    <w:rsid w:val="00D562B2"/>
    <w:rsid w:val="00D7744E"/>
    <w:rsid w:val="00D86752"/>
    <w:rsid w:val="00D908E7"/>
    <w:rsid w:val="00D95FA0"/>
    <w:rsid w:val="00DA0204"/>
    <w:rsid w:val="00DA43DE"/>
    <w:rsid w:val="00DA467C"/>
    <w:rsid w:val="00DA5725"/>
    <w:rsid w:val="00DA7F11"/>
    <w:rsid w:val="00DB608D"/>
    <w:rsid w:val="00DC28D6"/>
    <w:rsid w:val="00DC4C0F"/>
    <w:rsid w:val="00DC5FAC"/>
    <w:rsid w:val="00DE1259"/>
    <w:rsid w:val="00DE2426"/>
    <w:rsid w:val="00DE79D9"/>
    <w:rsid w:val="00DF4897"/>
    <w:rsid w:val="00DF5A96"/>
    <w:rsid w:val="00DF66B4"/>
    <w:rsid w:val="00DF6CA9"/>
    <w:rsid w:val="00E00085"/>
    <w:rsid w:val="00E0230B"/>
    <w:rsid w:val="00E03CA4"/>
    <w:rsid w:val="00E07DF0"/>
    <w:rsid w:val="00E12B7E"/>
    <w:rsid w:val="00E14894"/>
    <w:rsid w:val="00E24FDF"/>
    <w:rsid w:val="00E31570"/>
    <w:rsid w:val="00E3210F"/>
    <w:rsid w:val="00E35121"/>
    <w:rsid w:val="00E3520A"/>
    <w:rsid w:val="00E3572B"/>
    <w:rsid w:val="00E36879"/>
    <w:rsid w:val="00E36ABC"/>
    <w:rsid w:val="00E36B11"/>
    <w:rsid w:val="00E606E8"/>
    <w:rsid w:val="00E647DF"/>
    <w:rsid w:val="00E71873"/>
    <w:rsid w:val="00E72E4A"/>
    <w:rsid w:val="00E763E4"/>
    <w:rsid w:val="00E82606"/>
    <w:rsid w:val="00E85090"/>
    <w:rsid w:val="00E9136B"/>
    <w:rsid w:val="00EA4240"/>
    <w:rsid w:val="00EC1791"/>
    <w:rsid w:val="00EC4099"/>
    <w:rsid w:val="00EC6653"/>
    <w:rsid w:val="00EC7032"/>
    <w:rsid w:val="00EC78CC"/>
    <w:rsid w:val="00ED65CD"/>
    <w:rsid w:val="00ED7B82"/>
    <w:rsid w:val="00EE0B0B"/>
    <w:rsid w:val="00EE218F"/>
    <w:rsid w:val="00EF22F0"/>
    <w:rsid w:val="00EF4A21"/>
    <w:rsid w:val="00EF631F"/>
    <w:rsid w:val="00F02A4E"/>
    <w:rsid w:val="00F043B9"/>
    <w:rsid w:val="00F06022"/>
    <w:rsid w:val="00F12D58"/>
    <w:rsid w:val="00F139E0"/>
    <w:rsid w:val="00F14DA4"/>
    <w:rsid w:val="00F207E5"/>
    <w:rsid w:val="00F31ED1"/>
    <w:rsid w:val="00F40A23"/>
    <w:rsid w:val="00F420B4"/>
    <w:rsid w:val="00F44463"/>
    <w:rsid w:val="00F519DC"/>
    <w:rsid w:val="00F711CE"/>
    <w:rsid w:val="00F7331E"/>
    <w:rsid w:val="00F73C6E"/>
    <w:rsid w:val="00F82220"/>
    <w:rsid w:val="00F84228"/>
    <w:rsid w:val="00F92674"/>
    <w:rsid w:val="00F94B2B"/>
    <w:rsid w:val="00F94CBD"/>
    <w:rsid w:val="00F9563C"/>
    <w:rsid w:val="00F97679"/>
    <w:rsid w:val="00F97695"/>
    <w:rsid w:val="00FA1576"/>
    <w:rsid w:val="00FA220F"/>
    <w:rsid w:val="00FA4EC5"/>
    <w:rsid w:val="00FA77BD"/>
    <w:rsid w:val="00FB0DC6"/>
    <w:rsid w:val="00FB39D4"/>
    <w:rsid w:val="00FC13DD"/>
    <w:rsid w:val="00FC71FB"/>
    <w:rsid w:val="00FD514E"/>
    <w:rsid w:val="00FE3F15"/>
    <w:rsid w:val="00FE478C"/>
    <w:rsid w:val="00FE4FB6"/>
    <w:rsid w:val="00F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48B0"/>
  <w15:chartTrackingRefBased/>
  <w15:docId w15:val="{12B9073A-95AB-421D-9AD1-5F977607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694426"/>
    <w:pPr>
      <w:spacing w:before="120"/>
      <w:outlineLvl w:val="0"/>
    </w:pPr>
    <w:rPr>
      <w:rFonts w:ascii="Century Gothic" w:eastAsia="Calibri" w:hAnsi="Century Gothic" w:cs="Arial"/>
      <w:b/>
      <w:color w:val="E5007D"/>
      <w:sz w:val="24"/>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94426"/>
    <w:rPr>
      <w:rFonts w:ascii="Century Gothic" w:eastAsia="Calibri" w:hAnsi="Century Gothic" w:cs="Arial"/>
      <w:b/>
      <w:color w:val="E5007D"/>
      <w:sz w:val="24"/>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7"/>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B254CE"/>
    <w:pPr>
      <w:tabs>
        <w:tab w:val="center" w:pos="4513"/>
        <w:tab w:val="right" w:pos="9026"/>
      </w:tabs>
      <w:spacing w:after="0"/>
    </w:pPr>
  </w:style>
  <w:style w:type="character" w:customStyle="1" w:styleId="HeaderChar">
    <w:name w:val="Header Char"/>
    <w:basedOn w:val="DefaultParagraphFont"/>
    <w:link w:val="Header"/>
    <w:uiPriority w:val="99"/>
    <w:semiHidden/>
    <w:rsid w:val="00B254C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3/757/regulation/2/made" TargetMode="External"/><Relationship Id="rId26" Type="http://schemas.openxmlformats.org/officeDocument/2006/relationships/hyperlink" Target="https://www.legislation.gov.uk/ukpga/1996/56/section/7" TargetMode="Externa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legislation.gov.uk/uksi/2024/208/ma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gov.uk/guidance/complete-the-school-censu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ffice@sherrier.embracemat.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02/32/contents" TargetMode="External"/><Relationship Id="rId23" Type="http://schemas.openxmlformats.org/officeDocument/2006/relationships/hyperlink" Target="mailto:office@sherrier.embracemat.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si/2013/757/regulation/2/mad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5FCD98E7794F83DA0E9AF3A89ED3" ma:contentTypeVersion="14" ma:contentTypeDescription="Create a new document." ma:contentTypeScope="" ma:versionID="6903d5e999080a1b99701e26c1772ea5">
  <xsd:schema xmlns:xsd="http://www.w3.org/2001/XMLSchema" xmlns:xs="http://www.w3.org/2001/XMLSchema" xmlns:p="http://schemas.microsoft.com/office/2006/metadata/properties" xmlns:ns2="1e791fc3-8709-41c8-ae91-8a11560a8f7d" xmlns:ns3="fa7b5350-7fed-45f2-9129-4b811fdf3532" targetNamespace="http://schemas.microsoft.com/office/2006/metadata/properties" ma:root="true" ma:fieldsID="b9eb22374ac94540845ca65ad7399a1e" ns2:_="" ns3:_="">
    <xsd:import namespace="1e791fc3-8709-41c8-ae91-8a11560a8f7d"/>
    <xsd:import namespace="fa7b5350-7fed-45f2-9129-4b811fdf35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91fc3-8709-41c8-ae91-8a11560a8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b5350-7fed-45f2-9129-4b811fdf35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2a149c-aa4c-437b-b72b-025583fa383c}" ma:internalName="TaxCatchAll" ma:showField="CatchAllData" ma:web="fa7b5350-7fed-45f2-9129-4b811fdf3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fa7b5350-7fed-45f2-9129-4b811fdf3532">
      <UserInfo>
        <DisplayName/>
        <AccountId xsi:nil="true"/>
        <AccountType/>
      </UserInfo>
    </SharedWithUsers>
    <TaxCatchAll xmlns="fa7b5350-7fed-45f2-9129-4b811fdf3532" xsi:nil="true"/>
    <lcf76f155ced4ddcb4097134ff3c332f xmlns="1e791fc3-8709-41c8-ae91-8a11560a8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D583B-2E29-41FB-8876-4E78B6401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91fc3-8709-41c8-ae91-8a11560a8f7d"/>
    <ds:schemaRef ds:uri="fa7b5350-7fed-45f2-9129-4b811fdf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BBE7E-93EF-44C0-B322-3A8ADA9EE39B}">
  <ds:schemaRefs>
    <ds:schemaRef ds:uri="http://schemas.microsoft.com/sharepoint/v3/contenttype/forms"/>
  </ds:schemaRefs>
</ds:datastoreItem>
</file>

<file path=customXml/itemProps3.xml><?xml version="1.0" encoding="utf-8"?>
<ds:datastoreItem xmlns:ds="http://schemas.openxmlformats.org/officeDocument/2006/customXml" ds:itemID="{1EFF8EFA-3CA8-4AB5-A2B2-47D020A607DA}">
  <ds:schemaRefs>
    <ds:schemaRef ds:uri="http://schemas.openxmlformats.org/officeDocument/2006/bibliography"/>
  </ds:schemaRefs>
</ds:datastoreItem>
</file>

<file path=customXml/itemProps4.xml><?xml version="1.0" encoding="utf-8"?>
<ds:datastoreItem xmlns:ds="http://schemas.openxmlformats.org/officeDocument/2006/customXml" ds:itemID="{95F8C18A-922F-46A2-BDFB-078A19E3BE87}">
  <ds:schemaRefs>
    <ds:schemaRef ds:uri="http://schemas.microsoft.com/office/2006/metadata/properties"/>
    <ds:schemaRef ds:uri="http://schemas.microsoft.com/office/infopath/2007/PartnerControls"/>
    <ds:schemaRef ds:uri="fa7b5350-7fed-45f2-9129-4b811fdf3532"/>
    <ds:schemaRef ds:uri="1e791fc3-8709-41c8-ae91-8a11560a8f7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Clarke</dc:creator>
  <cp:keywords/>
  <dc:description/>
  <cp:lastModifiedBy>K Kirby // Sherrier // Staff</cp:lastModifiedBy>
  <cp:revision>57</cp:revision>
  <cp:lastPrinted>2024-10-31T11:04:00Z</cp:lastPrinted>
  <dcterms:created xsi:type="dcterms:W3CDTF">2025-09-05T13:41:00Z</dcterms:created>
  <dcterms:modified xsi:type="dcterms:W3CDTF">2025-09-05T14:42:00Z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0x0101000C115FCD98E7794F83DA0E9AF3A89ED3</vt:lpwstr>
  </property>
  <property fmtid="{D5CDD505-2E9C-101B-9397-08002B2CF9AE}" pid="3" name="MediaServiceImageTags">
    <vt:lpwstr/>
  </property>
  <property fmtid="{D5CDD505-2E9C-101B-9397-08002B2CF9AE}" pid="4" name="Order">
    <vt:r8>25000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